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149" w:rsidRPr="001D3C84" w:rsidRDefault="00754149" w:rsidP="00754149">
      <w:pPr>
        <w:suppressAutoHyphens w:val="0"/>
        <w:autoSpaceDE w:val="0"/>
        <w:autoSpaceDN w:val="0"/>
        <w:ind w:right="-311"/>
        <w:rPr>
          <w:rFonts w:ascii="Arial" w:hAnsi="Arial" w:cs="Arial"/>
          <w:sz w:val="22"/>
          <w:szCs w:val="22"/>
          <w:lang w:eastAsia="it-IT"/>
        </w:rPr>
      </w:pPr>
      <w:r w:rsidRPr="001D3C84">
        <w:rPr>
          <w:rFonts w:ascii="Arial" w:hAnsi="Arial" w:cs="Arial"/>
          <w:sz w:val="22"/>
          <w:szCs w:val="22"/>
          <w:lang w:eastAsia="it-IT"/>
        </w:rPr>
        <w:t>Application Form</w:t>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p>
    <w:p w:rsidR="00754149" w:rsidRPr="001D3C84" w:rsidRDefault="00754149" w:rsidP="00754149">
      <w:pPr>
        <w:suppressAutoHyphens w:val="0"/>
        <w:autoSpaceDE w:val="0"/>
        <w:autoSpaceDN w:val="0"/>
        <w:ind w:right="-311"/>
        <w:rPr>
          <w:rFonts w:ascii="Arial" w:hAnsi="Arial" w:cs="Arial"/>
          <w:sz w:val="22"/>
          <w:szCs w:val="22"/>
          <w:lang w:eastAsia="it-IT"/>
        </w:rPr>
      </w:pP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t xml:space="preserve">     </w:t>
      </w:r>
    </w:p>
    <w:p w:rsidR="00754149" w:rsidRPr="001D3C84" w:rsidRDefault="00754149" w:rsidP="00754149">
      <w:pPr>
        <w:suppressAutoHyphens w:val="0"/>
        <w:autoSpaceDE w:val="0"/>
        <w:autoSpaceDN w:val="0"/>
        <w:ind w:left="6372" w:right="-311" w:firstLine="708"/>
        <w:jc w:val="both"/>
        <w:rPr>
          <w:rFonts w:ascii="Arial" w:hAnsi="Arial" w:cs="Arial"/>
          <w:sz w:val="22"/>
          <w:szCs w:val="22"/>
          <w:lang w:eastAsia="it-IT"/>
        </w:rPr>
      </w:pPr>
      <w:r w:rsidRPr="001D3C84">
        <w:rPr>
          <w:rFonts w:ascii="Arial" w:hAnsi="Arial" w:cs="Arial"/>
          <w:sz w:val="22"/>
          <w:szCs w:val="22"/>
          <w:lang w:eastAsia="it-IT"/>
        </w:rPr>
        <w:t>Area Affari Generali</w:t>
      </w:r>
    </w:p>
    <w:p w:rsidR="00754149" w:rsidRPr="001D3C84" w:rsidRDefault="00754149" w:rsidP="00754149">
      <w:pPr>
        <w:suppressAutoHyphens w:val="0"/>
        <w:autoSpaceDE w:val="0"/>
        <w:autoSpaceDN w:val="0"/>
        <w:ind w:right="-311"/>
        <w:jc w:val="both"/>
        <w:rPr>
          <w:rFonts w:ascii="Arial" w:hAnsi="Arial" w:cs="Arial"/>
          <w:sz w:val="22"/>
          <w:szCs w:val="22"/>
          <w:lang w:eastAsia="it-IT"/>
        </w:rPr>
      </w:pP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t xml:space="preserve"> </w:t>
      </w:r>
      <w:r w:rsidRPr="001D3C84">
        <w:rPr>
          <w:rFonts w:ascii="Arial" w:hAnsi="Arial" w:cs="Arial"/>
          <w:sz w:val="22"/>
          <w:szCs w:val="22"/>
          <w:lang w:eastAsia="it-IT"/>
        </w:rPr>
        <w:tab/>
      </w:r>
      <w:r w:rsidRPr="001D3C84">
        <w:rPr>
          <w:rFonts w:ascii="Arial" w:hAnsi="Arial" w:cs="Arial"/>
          <w:sz w:val="22"/>
          <w:szCs w:val="22"/>
          <w:lang w:eastAsia="it-IT"/>
        </w:rPr>
        <w:tab/>
        <w:t>Servizio Personale</w:t>
      </w:r>
    </w:p>
    <w:p w:rsidR="00754149" w:rsidRPr="001D3C84" w:rsidRDefault="00754149" w:rsidP="00754149">
      <w:pPr>
        <w:suppressAutoHyphens w:val="0"/>
        <w:autoSpaceDE w:val="0"/>
        <w:autoSpaceDN w:val="0"/>
        <w:ind w:right="-311"/>
        <w:jc w:val="both"/>
        <w:rPr>
          <w:rFonts w:ascii="Arial" w:hAnsi="Arial" w:cs="Arial"/>
          <w:sz w:val="22"/>
          <w:szCs w:val="22"/>
          <w:lang w:val="en-US" w:eastAsia="it-IT"/>
        </w:rPr>
      </w:pP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t xml:space="preserve">      </w:t>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val="en-US" w:eastAsia="it-IT"/>
        </w:rPr>
        <w:t xml:space="preserve">Via del </w:t>
      </w:r>
      <w:proofErr w:type="spellStart"/>
      <w:r w:rsidRPr="001D3C84">
        <w:rPr>
          <w:rFonts w:ascii="Arial" w:hAnsi="Arial" w:cs="Arial"/>
          <w:sz w:val="22"/>
          <w:szCs w:val="22"/>
          <w:lang w:val="en-US" w:eastAsia="it-IT"/>
        </w:rPr>
        <w:t>Castelletto</w:t>
      </w:r>
      <w:proofErr w:type="spellEnd"/>
      <w:r w:rsidRPr="001D3C84">
        <w:rPr>
          <w:rFonts w:ascii="Arial" w:hAnsi="Arial" w:cs="Arial"/>
          <w:sz w:val="22"/>
          <w:szCs w:val="22"/>
          <w:lang w:val="en-US" w:eastAsia="it-IT"/>
        </w:rPr>
        <w:t>, 11</w:t>
      </w:r>
    </w:p>
    <w:p w:rsidR="00754149" w:rsidRPr="001D3C84" w:rsidRDefault="00754149" w:rsidP="00754149">
      <w:pPr>
        <w:suppressAutoHyphens w:val="0"/>
        <w:autoSpaceDE w:val="0"/>
        <w:autoSpaceDN w:val="0"/>
        <w:ind w:right="-311"/>
        <w:jc w:val="both"/>
        <w:rPr>
          <w:rFonts w:ascii="Arial" w:hAnsi="Arial" w:cs="Arial"/>
          <w:sz w:val="22"/>
          <w:szCs w:val="22"/>
          <w:lang w:val="en-US" w:eastAsia="it-IT"/>
        </w:rPr>
      </w:pPr>
      <w:r w:rsidRPr="001D3C84">
        <w:rPr>
          <w:rFonts w:ascii="Arial" w:hAnsi="Arial" w:cs="Arial"/>
          <w:sz w:val="22"/>
          <w:szCs w:val="22"/>
          <w:lang w:val="en-US" w:eastAsia="it-IT"/>
        </w:rPr>
        <w:tab/>
      </w:r>
      <w:r w:rsidRPr="001D3C84">
        <w:rPr>
          <w:rFonts w:ascii="Arial" w:hAnsi="Arial" w:cs="Arial"/>
          <w:sz w:val="22"/>
          <w:szCs w:val="22"/>
          <w:lang w:val="en-US" w:eastAsia="it-IT"/>
        </w:rPr>
        <w:tab/>
      </w:r>
      <w:r w:rsidRPr="001D3C84">
        <w:rPr>
          <w:rFonts w:ascii="Arial" w:hAnsi="Arial" w:cs="Arial"/>
          <w:sz w:val="22"/>
          <w:szCs w:val="22"/>
          <w:lang w:val="en-US" w:eastAsia="it-IT"/>
        </w:rPr>
        <w:tab/>
      </w:r>
      <w:r w:rsidRPr="001D3C84">
        <w:rPr>
          <w:rFonts w:ascii="Arial" w:hAnsi="Arial" w:cs="Arial"/>
          <w:sz w:val="22"/>
          <w:szCs w:val="22"/>
          <w:lang w:val="en-US" w:eastAsia="it-IT"/>
        </w:rPr>
        <w:tab/>
      </w:r>
      <w:r w:rsidRPr="001D3C84">
        <w:rPr>
          <w:rFonts w:ascii="Arial" w:hAnsi="Arial" w:cs="Arial"/>
          <w:sz w:val="22"/>
          <w:szCs w:val="22"/>
          <w:lang w:val="en-US" w:eastAsia="it-IT"/>
        </w:rPr>
        <w:tab/>
      </w:r>
      <w:r w:rsidRPr="001D3C84">
        <w:rPr>
          <w:rFonts w:ascii="Arial" w:hAnsi="Arial" w:cs="Arial"/>
          <w:sz w:val="22"/>
          <w:szCs w:val="22"/>
          <w:lang w:val="en-US" w:eastAsia="it-IT"/>
        </w:rPr>
        <w:tab/>
      </w:r>
      <w:r w:rsidRPr="001D3C84">
        <w:rPr>
          <w:rFonts w:ascii="Arial" w:hAnsi="Arial" w:cs="Arial"/>
          <w:sz w:val="22"/>
          <w:szCs w:val="22"/>
          <w:lang w:val="en-US" w:eastAsia="it-IT"/>
        </w:rPr>
        <w:tab/>
      </w:r>
      <w:r w:rsidRPr="001D3C84">
        <w:rPr>
          <w:rFonts w:ascii="Arial" w:hAnsi="Arial" w:cs="Arial"/>
          <w:sz w:val="22"/>
          <w:szCs w:val="22"/>
          <w:lang w:val="en-US" w:eastAsia="it-IT"/>
        </w:rPr>
        <w:tab/>
        <w:t xml:space="preserve">      </w:t>
      </w:r>
      <w:r w:rsidRPr="001D3C84">
        <w:rPr>
          <w:rFonts w:ascii="Arial" w:hAnsi="Arial" w:cs="Arial"/>
          <w:sz w:val="22"/>
          <w:szCs w:val="22"/>
          <w:lang w:val="en-US" w:eastAsia="it-IT"/>
        </w:rPr>
        <w:tab/>
      </w:r>
      <w:r w:rsidRPr="001D3C84">
        <w:rPr>
          <w:rFonts w:ascii="Arial" w:hAnsi="Arial" w:cs="Arial"/>
          <w:sz w:val="22"/>
          <w:szCs w:val="22"/>
          <w:lang w:val="en-US" w:eastAsia="it-IT"/>
        </w:rPr>
        <w:tab/>
        <w:t>56126 PISA</w:t>
      </w:r>
    </w:p>
    <w:p w:rsidR="00754149" w:rsidRPr="001D3C84" w:rsidRDefault="00754149" w:rsidP="00754149">
      <w:pPr>
        <w:jc w:val="right"/>
        <w:rPr>
          <w:rFonts w:ascii="Arial" w:hAnsi="Arial" w:cs="Arial"/>
          <w:sz w:val="22"/>
          <w:szCs w:val="22"/>
          <w:lang w:val="en-GB"/>
        </w:rPr>
      </w:pPr>
    </w:p>
    <w:p w:rsidR="00754149" w:rsidRPr="001D3C84" w:rsidRDefault="00754149" w:rsidP="00754149">
      <w:pPr>
        <w:jc w:val="right"/>
        <w:rPr>
          <w:rFonts w:ascii="Arial" w:hAnsi="Arial" w:cs="Arial"/>
          <w:sz w:val="22"/>
          <w:szCs w:val="22"/>
          <w:lang w:val="en-GB"/>
        </w:rPr>
      </w:pPr>
    </w:p>
    <w:p w:rsidR="00754149" w:rsidRPr="001D3C84" w:rsidRDefault="00754149" w:rsidP="00754149">
      <w:pPr>
        <w:jc w:val="both"/>
        <w:rPr>
          <w:rFonts w:ascii="Arial" w:hAnsi="Arial" w:cs="Arial"/>
          <w:sz w:val="22"/>
          <w:szCs w:val="22"/>
          <w:lang w:val="en-US"/>
        </w:rPr>
      </w:pPr>
      <w:r w:rsidRPr="001D3C84">
        <w:rPr>
          <w:rFonts w:ascii="Arial" w:hAnsi="Arial" w:cs="Arial"/>
          <w:sz w:val="22"/>
          <w:szCs w:val="22"/>
          <w:lang w:val="en-US"/>
        </w:rPr>
        <w:t xml:space="preserve">The undersigned </w:t>
      </w:r>
      <w:r w:rsidRPr="001D3C84">
        <w:rPr>
          <w:rFonts w:ascii="Arial" w:hAnsi="Arial" w:cs="Arial"/>
          <w:i/>
          <w:sz w:val="22"/>
          <w:szCs w:val="22"/>
          <w:lang w:val="en-US"/>
        </w:rPr>
        <w:t>(name/surname</w:t>
      </w:r>
      <w:proofErr w:type="gramStart"/>
      <w:r w:rsidRPr="001D3C84">
        <w:rPr>
          <w:rFonts w:ascii="Arial" w:hAnsi="Arial" w:cs="Arial"/>
          <w:i/>
          <w:sz w:val="22"/>
          <w:szCs w:val="22"/>
          <w:lang w:val="en-US"/>
        </w:rPr>
        <w:t>)</w:t>
      </w:r>
      <w:r w:rsidRPr="001D3C84">
        <w:rPr>
          <w:rFonts w:ascii="Arial" w:hAnsi="Arial" w:cs="Arial"/>
          <w:sz w:val="22"/>
          <w:szCs w:val="22"/>
          <w:lang w:val="en-US"/>
        </w:rPr>
        <w:t>_</w:t>
      </w:r>
      <w:proofErr w:type="gramEnd"/>
      <w:r w:rsidRPr="001D3C84">
        <w:rPr>
          <w:rFonts w:ascii="Arial" w:hAnsi="Arial" w:cs="Arial"/>
          <w:sz w:val="22"/>
          <w:szCs w:val="22"/>
          <w:lang w:val="en-US"/>
        </w:rPr>
        <w:t>_______________________________________, born in _________________ (</w:t>
      </w:r>
      <w:r w:rsidRPr="001D3C84">
        <w:rPr>
          <w:rFonts w:ascii="Arial" w:hAnsi="Arial" w:cs="Arial"/>
          <w:sz w:val="22"/>
          <w:szCs w:val="22"/>
          <w:lang w:val="en-GB"/>
        </w:rPr>
        <w:t>town, State</w:t>
      </w:r>
      <w:r w:rsidRPr="001D3C84">
        <w:rPr>
          <w:rFonts w:ascii="Arial" w:hAnsi="Arial" w:cs="Arial"/>
          <w:sz w:val="22"/>
          <w:szCs w:val="22"/>
          <w:lang w:val="en-US"/>
        </w:rPr>
        <w:t>), on (date) __________________ address of residence</w:t>
      </w:r>
      <w:r w:rsidRPr="001D3C84">
        <w:rPr>
          <w:rFonts w:ascii="Arial" w:hAnsi="Arial" w:cs="Arial"/>
          <w:spacing w:val="-8"/>
          <w:sz w:val="22"/>
          <w:szCs w:val="22"/>
          <w:lang w:val="en-US"/>
        </w:rPr>
        <w:t>_____________________________ no.___ postal/zip code ________</w:t>
      </w:r>
      <w:r w:rsidRPr="001D3C84">
        <w:rPr>
          <w:rFonts w:ascii="Arial" w:hAnsi="Arial" w:cs="Arial"/>
          <w:sz w:val="22"/>
          <w:szCs w:val="22"/>
          <w:lang w:val="en-US"/>
        </w:rPr>
        <w:t xml:space="preserve">, Italian fiscal code or taxpayer number of country of residence: _____________________ </w:t>
      </w:r>
    </w:p>
    <w:p w:rsidR="008D5931" w:rsidRPr="001D3C84" w:rsidRDefault="008D5931">
      <w:pPr>
        <w:spacing w:line="216" w:lineRule="auto"/>
        <w:ind w:right="-311"/>
        <w:rPr>
          <w:rFonts w:ascii="Arial" w:hAnsi="Arial" w:cs="Arial"/>
          <w:sz w:val="22"/>
          <w:szCs w:val="22"/>
          <w:lang w:val="en-US"/>
        </w:rPr>
      </w:pPr>
    </w:p>
    <w:p w:rsidR="00F27327" w:rsidRPr="001D3C84" w:rsidRDefault="00F27327">
      <w:pPr>
        <w:spacing w:line="216" w:lineRule="auto"/>
        <w:jc w:val="center"/>
        <w:rPr>
          <w:rFonts w:ascii="Arial" w:hAnsi="Arial" w:cs="Arial"/>
          <w:sz w:val="22"/>
          <w:szCs w:val="22"/>
          <w:lang w:val="en-US"/>
        </w:rPr>
      </w:pPr>
      <w:r w:rsidRPr="001D3C84">
        <w:rPr>
          <w:rFonts w:ascii="Arial" w:hAnsi="Arial" w:cs="Arial"/>
          <w:sz w:val="22"/>
          <w:szCs w:val="22"/>
          <w:lang w:val="en-US"/>
        </w:rPr>
        <w:t>REQUESTS</w:t>
      </w:r>
    </w:p>
    <w:p w:rsidR="00F27327" w:rsidRPr="001D3C84" w:rsidRDefault="00F27327">
      <w:pPr>
        <w:spacing w:line="216" w:lineRule="auto"/>
        <w:jc w:val="center"/>
        <w:rPr>
          <w:rFonts w:ascii="Arial" w:hAnsi="Arial" w:cs="Arial"/>
          <w:sz w:val="22"/>
          <w:szCs w:val="22"/>
          <w:lang w:val="en-US"/>
        </w:rPr>
      </w:pPr>
    </w:p>
    <w:p w:rsidR="00F27327" w:rsidRPr="001D3C84" w:rsidRDefault="00F27327" w:rsidP="00AC6E2F">
      <w:pPr>
        <w:jc w:val="both"/>
        <w:rPr>
          <w:rFonts w:ascii="Arial" w:hAnsi="Arial" w:cs="Arial"/>
          <w:sz w:val="22"/>
          <w:szCs w:val="22"/>
          <w:lang w:val="en-US"/>
        </w:rPr>
      </w:pPr>
      <w:bookmarkStart w:id="0" w:name="_GoBack"/>
      <w:bookmarkEnd w:id="0"/>
      <w:proofErr w:type="gramStart"/>
      <w:r w:rsidRPr="0050121C">
        <w:rPr>
          <w:rFonts w:ascii="Arial" w:hAnsi="Arial" w:cs="Arial"/>
          <w:sz w:val="22"/>
          <w:szCs w:val="22"/>
          <w:lang w:val="en-US"/>
        </w:rPr>
        <w:t>to</w:t>
      </w:r>
      <w:proofErr w:type="gramEnd"/>
      <w:r w:rsidRPr="0050121C">
        <w:rPr>
          <w:rFonts w:ascii="Arial" w:hAnsi="Arial" w:cs="Arial"/>
          <w:sz w:val="22"/>
          <w:szCs w:val="22"/>
          <w:lang w:val="en-US"/>
        </w:rPr>
        <w:t xml:space="preserve"> participate in the selection for a </w:t>
      </w:r>
      <w:r w:rsidR="00F227CE" w:rsidRPr="0050121C">
        <w:rPr>
          <w:rFonts w:ascii="Arial" w:hAnsi="Arial" w:cs="Arial"/>
          <w:sz w:val="22"/>
          <w:szCs w:val="22"/>
          <w:lang w:val="en-US"/>
        </w:rPr>
        <w:t>research</w:t>
      </w:r>
      <w:r w:rsidRPr="0050121C">
        <w:rPr>
          <w:rFonts w:ascii="Arial" w:hAnsi="Arial" w:cs="Arial"/>
          <w:sz w:val="22"/>
          <w:szCs w:val="22"/>
          <w:lang w:val="en-US"/>
        </w:rPr>
        <w:t xml:space="preserve"> contract </w:t>
      </w:r>
      <w:r w:rsidR="001440AF" w:rsidRPr="0050121C">
        <w:rPr>
          <w:rFonts w:ascii="Arial" w:hAnsi="Arial" w:cs="Arial"/>
          <w:sz w:val="22"/>
          <w:szCs w:val="22"/>
          <w:lang w:val="en-US"/>
        </w:rPr>
        <w:t xml:space="preserve">for carrying out </w:t>
      </w:r>
      <w:r w:rsidR="006D1C02" w:rsidRPr="0050121C">
        <w:rPr>
          <w:rFonts w:ascii="Arial" w:hAnsi="Arial" w:cs="Arial"/>
          <w:sz w:val="22"/>
          <w:szCs w:val="22"/>
          <w:lang w:val="en-US"/>
        </w:rPr>
        <w:t xml:space="preserve">the </w:t>
      </w:r>
      <w:r w:rsidR="006D1C02" w:rsidRPr="0050121C">
        <w:rPr>
          <w:rFonts w:ascii="Arial" w:hAnsi="Arial" w:cs="Arial"/>
          <w:bCs/>
          <w:sz w:val="22"/>
          <w:szCs w:val="22"/>
          <w:lang w:val="en-US"/>
        </w:rPr>
        <w:t>following research activities</w:t>
      </w:r>
      <w:r w:rsidR="00F9698A" w:rsidRPr="0050121C">
        <w:rPr>
          <w:rFonts w:ascii="Arial" w:hAnsi="Arial" w:cs="Arial"/>
          <w:bCs/>
          <w:sz w:val="22"/>
          <w:szCs w:val="22"/>
          <w:lang w:val="en-US"/>
        </w:rPr>
        <w:t>:</w:t>
      </w:r>
      <w:r w:rsidR="006D1C02" w:rsidRPr="0050121C">
        <w:rPr>
          <w:rFonts w:ascii="Arial" w:hAnsi="Arial" w:cs="Arial"/>
          <w:bCs/>
          <w:sz w:val="22"/>
          <w:szCs w:val="22"/>
          <w:lang w:val="en-US"/>
        </w:rPr>
        <w:t xml:space="preserve"> </w:t>
      </w:r>
      <w:r w:rsidR="0035227C" w:rsidRPr="0050121C">
        <w:rPr>
          <w:rFonts w:ascii="Arial" w:hAnsi="Arial" w:cs="Arial"/>
          <w:i/>
          <w:sz w:val="22"/>
          <w:szCs w:val="22"/>
        </w:rPr>
        <w:t xml:space="preserve">Manual </w:t>
      </w:r>
      <w:proofErr w:type="spellStart"/>
      <w:r w:rsidR="0035227C" w:rsidRPr="0050121C">
        <w:rPr>
          <w:rFonts w:ascii="Arial" w:hAnsi="Arial" w:cs="Arial"/>
          <w:i/>
          <w:sz w:val="22"/>
          <w:szCs w:val="22"/>
        </w:rPr>
        <w:t>coding</w:t>
      </w:r>
      <w:proofErr w:type="spellEnd"/>
      <w:r w:rsidR="0035227C" w:rsidRPr="0050121C">
        <w:rPr>
          <w:rFonts w:ascii="Arial" w:hAnsi="Arial" w:cs="Arial"/>
          <w:i/>
          <w:sz w:val="22"/>
          <w:szCs w:val="22"/>
        </w:rPr>
        <w:t xml:space="preserve"> and </w:t>
      </w:r>
      <w:proofErr w:type="spellStart"/>
      <w:r w:rsidR="0035227C" w:rsidRPr="0050121C">
        <w:rPr>
          <w:rFonts w:ascii="Arial" w:hAnsi="Arial" w:cs="Arial"/>
          <w:i/>
          <w:sz w:val="22"/>
          <w:szCs w:val="22"/>
        </w:rPr>
        <w:t>analysis</w:t>
      </w:r>
      <w:proofErr w:type="spellEnd"/>
      <w:r w:rsidR="0035227C" w:rsidRPr="0050121C">
        <w:rPr>
          <w:rFonts w:ascii="Arial" w:hAnsi="Arial" w:cs="Arial"/>
          <w:i/>
          <w:sz w:val="22"/>
          <w:szCs w:val="22"/>
        </w:rPr>
        <w:t xml:space="preserve"> of French and </w:t>
      </w:r>
      <w:proofErr w:type="spellStart"/>
      <w:r w:rsidR="0035227C" w:rsidRPr="0050121C">
        <w:rPr>
          <w:rFonts w:ascii="Arial" w:hAnsi="Arial" w:cs="Arial"/>
          <w:i/>
          <w:sz w:val="22"/>
          <w:szCs w:val="22"/>
        </w:rPr>
        <w:t>Italian</w:t>
      </w:r>
      <w:proofErr w:type="spellEnd"/>
      <w:r w:rsidR="0035227C" w:rsidRPr="0050121C">
        <w:rPr>
          <w:rFonts w:ascii="Arial" w:hAnsi="Arial" w:cs="Arial"/>
          <w:i/>
          <w:sz w:val="22"/>
          <w:szCs w:val="22"/>
        </w:rPr>
        <w:t xml:space="preserve"> </w:t>
      </w:r>
      <w:proofErr w:type="spellStart"/>
      <w:r w:rsidR="0035227C" w:rsidRPr="0050121C">
        <w:rPr>
          <w:rFonts w:ascii="Arial" w:hAnsi="Arial" w:cs="Arial"/>
          <w:i/>
          <w:sz w:val="22"/>
          <w:szCs w:val="22"/>
        </w:rPr>
        <w:t>traditional</w:t>
      </w:r>
      <w:proofErr w:type="spellEnd"/>
      <w:r w:rsidR="0035227C" w:rsidRPr="0050121C">
        <w:rPr>
          <w:rFonts w:ascii="Arial" w:hAnsi="Arial" w:cs="Arial"/>
          <w:i/>
          <w:sz w:val="22"/>
          <w:szCs w:val="22"/>
        </w:rPr>
        <w:t xml:space="preserve"> media </w:t>
      </w:r>
      <w:proofErr w:type="spellStart"/>
      <w:r w:rsidR="0035227C" w:rsidRPr="0050121C">
        <w:rPr>
          <w:rFonts w:ascii="Arial" w:hAnsi="Arial" w:cs="Arial"/>
          <w:i/>
          <w:sz w:val="22"/>
          <w:szCs w:val="22"/>
        </w:rPr>
        <w:t>content</w:t>
      </w:r>
      <w:proofErr w:type="spellEnd"/>
      <w:r w:rsidR="00214585" w:rsidRPr="0050121C">
        <w:rPr>
          <w:rFonts w:ascii="Arial" w:hAnsi="Arial" w:cs="Arial"/>
          <w:i/>
          <w:sz w:val="22"/>
          <w:szCs w:val="22"/>
          <w:lang w:val="en-US"/>
        </w:rPr>
        <w:t xml:space="preserve">, </w:t>
      </w:r>
      <w:r w:rsidR="0077101A" w:rsidRPr="0050121C">
        <w:rPr>
          <w:rFonts w:ascii="Arial" w:hAnsi="Arial" w:cs="Arial"/>
          <w:sz w:val="22"/>
          <w:szCs w:val="22"/>
          <w:lang w:val="en-GB"/>
        </w:rPr>
        <w:t xml:space="preserve">referred to in the announcement of selection </w:t>
      </w:r>
      <w:r w:rsidRPr="0050121C">
        <w:rPr>
          <w:rFonts w:ascii="Arial" w:hAnsi="Arial" w:cs="Arial"/>
          <w:color w:val="000000"/>
          <w:sz w:val="22"/>
          <w:szCs w:val="22"/>
          <w:lang w:val="en-US"/>
        </w:rPr>
        <w:t xml:space="preserve">no. </w:t>
      </w:r>
      <w:r w:rsidR="0050121C" w:rsidRPr="0050121C">
        <w:rPr>
          <w:rFonts w:ascii="Arial" w:hAnsi="Arial" w:cs="Arial"/>
          <w:color w:val="000000"/>
          <w:sz w:val="22"/>
          <w:szCs w:val="22"/>
          <w:lang w:val="en-US"/>
        </w:rPr>
        <w:t>2</w:t>
      </w:r>
      <w:r w:rsidR="001E1283" w:rsidRPr="0050121C">
        <w:rPr>
          <w:rFonts w:ascii="Arial" w:hAnsi="Arial" w:cs="Arial"/>
          <w:color w:val="000000"/>
          <w:sz w:val="22"/>
          <w:szCs w:val="22"/>
          <w:lang w:val="en-US"/>
        </w:rPr>
        <w:t xml:space="preserve"> of </w:t>
      </w:r>
      <w:r w:rsidR="0050121C" w:rsidRPr="0050121C">
        <w:rPr>
          <w:rFonts w:ascii="Arial" w:hAnsi="Arial" w:cs="Arial"/>
          <w:color w:val="000000"/>
          <w:sz w:val="22"/>
          <w:szCs w:val="22"/>
          <w:lang w:val="en-US"/>
        </w:rPr>
        <w:t>17.01.2023</w:t>
      </w:r>
      <w:r w:rsidR="003F4AFD" w:rsidRPr="0050121C">
        <w:rPr>
          <w:rFonts w:ascii="Arial" w:hAnsi="Arial" w:cs="Arial"/>
          <w:color w:val="000000"/>
          <w:sz w:val="22"/>
          <w:szCs w:val="22"/>
          <w:lang w:val="en-US"/>
        </w:rPr>
        <w:t xml:space="preserve"> </w:t>
      </w:r>
      <w:r w:rsidR="0077101A" w:rsidRPr="0050121C">
        <w:rPr>
          <w:rFonts w:ascii="Arial" w:hAnsi="Arial" w:cs="Arial"/>
          <w:color w:val="000000"/>
          <w:sz w:val="22"/>
          <w:szCs w:val="22"/>
          <w:lang w:val="en-US"/>
        </w:rPr>
        <w:t>and</w:t>
      </w:r>
    </w:p>
    <w:p w:rsidR="00F27327" w:rsidRPr="001D3C84" w:rsidRDefault="00F27327">
      <w:pPr>
        <w:spacing w:line="216" w:lineRule="auto"/>
        <w:jc w:val="both"/>
        <w:rPr>
          <w:rFonts w:ascii="Arial" w:hAnsi="Arial" w:cs="Arial"/>
          <w:sz w:val="22"/>
          <w:szCs w:val="22"/>
          <w:lang w:val="en-US"/>
        </w:rPr>
      </w:pPr>
    </w:p>
    <w:p w:rsidR="00F27327" w:rsidRPr="001D3C84" w:rsidRDefault="00F27327">
      <w:pPr>
        <w:spacing w:line="216" w:lineRule="auto"/>
        <w:jc w:val="center"/>
        <w:rPr>
          <w:rFonts w:ascii="Arial" w:hAnsi="Arial" w:cs="Arial"/>
          <w:sz w:val="22"/>
          <w:szCs w:val="22"/>
          <w:lang w:val="en-US"/>
        </w:rPr>
      </w:pPr>
      <w:r w:rsidRPr="001D3C84">
        <w:rPr>
          <w:rFonts w:ascii="Arial" w:hAnsi="Arial" w:cs="Arial"/>
          <w:sz w:val="22"/>
          <w:szCs w:val="22"/>
          <w:lang w:val="en-US"/>
        </w:rPr>
        <w:t>DECLARES</w:t>
      </w:r>
    </w:p>
    <w:p w:rsidR="00F27327" w:rsidRPr="00E21851" w:rsidRDefault="00F27327">
      <w:pPr>
        <w:spacing w:line="216" w:lineRule="auto"/>
        <w:jc w:val="center"/>
        <w:rPr>
          <w:rFonts w:ascii="Arial" w:hAnsi="Arial" w:cs="Arial"/>
          <w:sz w:val="22"/>
          <w:szCs w:val="22"/>
          <w:lang w:val="en-GB"/>
        </w:rPr>
      </w:pPr>
    </w:p>
    <w:p w:rsidR="00754149" w:rsidRPr="00E21851" w:rsidRDefault="00754149" w:rsidP="00754149">
      <w:pPr>
        <w:jc w:val="both"/>
        <w:rPr>
          <w:rFonts w:ascii="Arial" w:hAnsi="Arial" w:cs="Arial"/>
          <w:sz w:val="22"/>
          <w:szCs w:val="22"/>
          <w:lang w:val="en-US"/>
        </w:rPr>
      </w:pPr>
      <w:r w:rsidRPr="00E21851">
        <w:rPr>
          <w:rFonts w:ascii="Arial" w:hAnsi="Arial" w:cs="Arial"/>
          <w:sz w:val="22"/>
          <w:szCs w:val="22"/>
          <w:lang w:val="en-US"/>
        </w:rPr>
        <w:t>in order to be admitted to the selection process, under his/her responsibility and aware of the legal penalties as indicated in art. 76 of Presidential Decree 445/2000 for false statements and/or the creation and use of false public documents:</w:t>
      </w:r>
    </w:p>
    <w:p w:rsidR="00754149" w:rsidRPr="00E21851" w:rsidRDefault="00754149" w:rsidP="00754149">
      <w:pPr>
        <w:numPr>
          <w:ilvl w:val="0"/>
          <w:numId w:val="2"/>
        </w:numPr>
        <w:tabs>
          <w:tab w:val="left" w:pos="477"/>
        </w:tabs>
        <w:jc w:val="both"/>
        <w:rPr>
          <w:rFonts w:ascii="Arial" w:hAnsi="Arial" w:cs="Arial"/>
          <w:sz w:val="22"/>
          <w:szCs w:val="22"/>
          <w:lang w:val="en-US"/>
        </w:rPr>
      </w:pPr>
      <w:r w:rsidRPr="00E21851">
        <w:rPr>
          <w:rFonts w:ascii="Arial" w:hAnsi="Arial" w:cs="Arial"/>
          <w:sz w:val="22"/>
          <w:szCs w:val="22"/>
          <w:lang w:val="en-US"/>
        </w:rPr>
        <w:t>to have the following citizenship</w:t>
      </w:r>
      <w:r w:rsidRPr="00E21851">
        <w:rPr>
          <w:rStyle w:val="Caratteredellanota"/>
          <w:rFonts w:ascii="Arial" w:hAnsi="Arial" w:cs="Arial"/>
          <w:sz w:val="22"/>
          <w:szCs w:val="22"/>
          <w:lang w:val="en-US"/>
        </w:rPr>
        <w:footnoteReference w:id="1"/>
      </w:r>
      <w:r w:rsidRPr="00E21851">
        <w:rPr>
          <w:rFonts w:ascii="Arial" w:hAnsi="Arial" w:cs="Arial"/>
          <w:sz w:val="22"/>
          <w:szCs w:val="22"/>
          <w:lang w:val="en-US"/>
        </w:rPr>
        <w:t>: _____________________ ;</w:t>
      </w:r>
    </w:p>
    <w:p w:rsidR="00754149" w:rsidRPr="00E21851" w:rsidRDefault="00754149" w:rsidP="00754149">
      <w:pPr>
        <w:numPr>
          <w:ilvl w:val="0"/>
          <w:numId w:val="2"/>
        </w:numPr>
        <w:tabs>
          <w:tab w:val="left" w:pos="477"/>
        </w:tabs>
        <w:jc w:val="both"/>
        <w:rPr>
          <w:rFonts w:ascii="Arial" w:hAnsi="Arial" w:cs="Arial"/>
          <w:sz w:val="22"/>
          <w:szCs w:val="22"/>
          <w:lang w:val="en-US"/>
        </w:rPr>
      </w:pPr>
      <w:r w:rsidRPr="00E21851">
        <w:rPr>
          <w:rFonts w:ascii="Arial" w:hAnsi="Arial" w:cs="Arial"/>
          <w:sz w:val="22"/>
          <w:szCs w:val="22"/>
          <w:lang w:val="en-US"/>
        </w:rPr>
        <w:t>to possess all the requisites listed in the selection announcement and described in the attached curriculum vitae, in particular:</w:t>
      </w:r>
    </w:p>
    <w:p w:rsidR="00DD384E" w:rsidRPr="00E21851" w:rsidRDefault="009200AB" w:rsidP="00AB2766">
      <w:pPr>
        <w:tabs>
          <w:tab w:val="left" w:pos="426"/>
        </w:tabs>
        <w:ind w:left="426"/>
        <w:jc w:val="both"/>
        <w:rPr>
          <w:rFonts w:ascii="Arial" w:hAnsi="Arial" w:cs="Arial"/>
          <w:sz w:val="22"/>
          <w:szCs w:val="22"/>
          <w:lang w:val="en-US"/>
        </w:rPr>
      </w:pPr>
      <w:r w:rsidRPr="00E21851">
        <w:rPr>
          <w:rFonts w:ascii="Arial" w:hAnsi="Arial" w:cs="Arial"/>
          <w:sz w:val="22"/>
          <w:szCs w:val="22"/>
          <w:lang w:val="en-US"/>
        </w:rPr>
        <w:t xml:space="preserve">|_| </w:t>
      </w:r>
      <w:r w:rsidR="00F36B13" w:rsidRPr="00E21851">
        <w:rPr>
          <w:rFonts w:ascii="Arial" w:hAnsi="Arial" w:cs="Arial"/>
          <w:sz w:val="22"/>
          <w:szCs w:val="22"/>
          <w:lang w:val="en-US"/>
        </w:rPr>
        <w:t>to have a Master’s degree in _______________________ completed at the University of _______________________ on ______________ final mark ___________________;</w:t>
      </w:r>
    </w:p>
    <w:p w:rsidR="00E21851" w:rsidRPr="00E21851" w:rsidRDefault="00E21851" w:rsidP="00E21851">
      <w:pPr>
        <w:numPr>
          <w:ilvl w:val="0"/>
          <w:numId w:val="2"/>
        </w:numPr>
        <w:tabs>
          <w:tab w:val="left" w:pos="477"/>
        </w:tabs>
        <w:jc w:val="both"/>
        <w:rPr>
          <w:rFonts w:ascii="Arial" w:hAnsi="Arial" w:cs="Arial"/>
          <w:i/>
          <w:sz w:val="22"/>
          <w:szCs w:val="22"/>
          <w:lang w:val="en-US"/>
        </w:rPr>
      </w:pPr>
      <w:r w:rsidRPr="00E21851">
        <w:rPr>
          <w:rFonts w:ascii="Arial" w:hAnsi="Arial" w:cs="Arial"/>
          <w:sz w:val="22"/>
          <w:szCs w:val="22"/>
          <w:lang w:val="en-US"/>
        </w:rPr>
        <w:t xml:space="preserve">to have a __________________________ knowledge of </w:t>
      </w:r>
      <w:r w:rsidR="0035227C">
        <w:rPr>
          <w:rFonts w:ascii="Arial" w:hAnsi="Arial" w:cs="Arial"/>
          <w:sz w:val="22"/>
          <w:szCs w:val="22"/>
          <w:lang w:val="en-US"/>
        </w:rPr>
        <w:t>French</w:t>
      </w:r>
      <w:r w:rsidRPr="00E21851">
        <w:rPr>
          <w:rFonts w:ascii="Arial" w:hAnsi="Arial" w:cs="Arial"/>
          <w:sz w:val="22"/>
          <w:szCs w:val="22"/>
          <w:lang w:val="en-US"/>
        </w:rPr>
        <w:t>;</w:t>
      </w:r>
    </w:p>
    <w:p w:rsidR="009E7D58" w:rsidRPr="00E21851" w:rsidRDefault="00754149" w:rsidP="002D166B">
      <w:pPr>
        <w:numPr>
          <w:ilvl w:val="0"/>
          <w:numId w:val="2"/>
        </w:numPr>
        <w:suppressAutoHyphens w:val="0"/>
        <w:jc w:val="both"/>
        <w:rPr>
          <w:rFonts w:ascii="Arial" w:hAnsi="Arial" w:cs="Arial"/>
          <w:sz w:val="22"/>
          <w:szCs w:val="22"/>
          <w:lang w:val="en-US"/>
        </w:rPr>
      </w:pPr>
      <w:r w:rsidRPr="00E21851">
        <w:rPr>
          <w:rFonts w:ascii="Arial" w:hAnsi="Arial" w:cs="Arial"/>
          <w:sz w:val="22"/>
          <w:szCs w:val="22"/>
          <w:lang w:val="en-US"/>
        </w:rPr>
        <w:t>|_| to be /  |_| not to be a public-sector employee;</w:t>
      </w:r>
    </w:p>
    <w:p w:rsidR="00754149" w:rsidRPr="00E21851" w:rsidRDefault="00754149" w:rsidP="00754149">
      <w:pPr>
        <w:numPr>
          <w:ilvl w:val="0"/>
          <w:numId w:val="2"/>
        </w:numPr>
        <w:tabs>
          <w:tab w:val="left" w:pos="477"/>
        </w:tabs>
        <w:ind w:right="-2"/>
        <w:jc w:val="both"/>
        <w:rPr>
          <w:rFonts w:ascii="Arial" w:hAnsi="Arial" w:cs="Arial"/>
          <w:spacing w:val="-8"/>
          <w:sz w:val="22"/>
          <w:szCs w:val="22"/>
          <w:lang w:val="en-US"/>
        </w:rPr>
      </w:pPr>
      <w:r w:rsidRPr="00E21851">
        <w:rPr>
          <w:rFonts w:ascii="Arial" w:hAnsi="Arial" w:cs="Arial"/>
          <w:spacing w:val="-8"/>
          <w:sz w:val="22"/>
          <w:szCs w:val="22"/>
          <w:lang w:val="en-US"/>
        </w:rPr>
        <w:t xml:space="preserve">|_| to have hold </w:t>
      </w:r>
      <w:r w:rsidRPr="00E21851">
        <w:rPr>
          <w:rFonts w:ascii="Arial" w:hAnsi="Arial" w:cs="Arial"/>
          <w:i/>
          <w:spacing w:val="-8"/>
          <w:sz w:val="22"/>
          <w:szCs w:val="22"/>
          <w:lang w:val="en-US"/>
        </w:rPr>
        <w:t>or</w:t>
      </w:r>
      <w:r w:rsidRPr="00E21851">
        <w:rPr>
          <w:rFonts w:ascii="Arial" w:hAnsi="Arial" w:cs="Arial"/>
          <w:spacing w:val="-8"/>
          <w:sz w:val="22"/>
          <w:szCs w:val="22"/>
          <w:lang w:val="en-US"/>
        </w:rPr>
        <w:t xml:space="preserve"> |_| to currently hold / |_| not to hold another temporary work contract at the </w:t>
      </w:r>
      <w:proofErr w:type="spellStart"/>
      <w:r w:rsidRPr="00E21851">
        <w:rPr>
          <w:rFonts w:ascii="Arial" w:hAnsi="Arial" w:cs="Arial"/>
          <w:spacing w:val="-8"/>
          <w:sz w:val="22"/>
          <w:szCs w:val="22"/>
          <w:lang w:val="en-US"/>
        </w:rPr>
        <w:t>Scuola</w:t>
      </w:r>
      <w:proofErr w:type="spellEnd"/>
      <w:r w:rsidRPr="00E21851">
        <w:rPr>
          <w:rFonts w:ascii="Arial" w:hAnsi="Arial" w:cs="Arial"/>
          <w:spacing w:val="-8"/>
          <w:sz w:val="22"/>
          <w:szCs w:val="22"/>
          <w:lang w:val="en-US"/>
        </w:rPr>
        <w:t xml:space="preserve"> </w:t>
      </w:r>
      <w:proofErr w:type="spellStart"/>
      <w:r w:rsidRPr="00E21851">
        <w:rPr>
          <w:rFonts w:ascii="Arial" w:hAnsi="Arial" w:cs="Arial"/>
          <w:spacing w:val="-8"/>
          <w:sz w:val="22"/>
          <w:szCs w:val="22"/>
          <w:lang w:val="en-US"/>
        </w:rPr>
        <w:t>Normale</w:t>
      </w:r>
      <w:proofErr w:type="spellEnd"/>
      <w:r w:rsidRPr="00E21851">
        <w:rPr>
          <w:rFonts w:ascii="Arial" w:hAnsi="Arial" w:cs="Arial"/>
          <w:spacing w:val="-8"/>
          <w:sz w:val="22"/>
          <w:szCs w:val="22"/>
          <w:lang w:val="en-US"/>
        </w:rPr>
        <w:t xml:space="preserve"> </w:t>
      </w:r>
      <w:proofErr w:type="spellStart"/>
      <w:r w:rsidRPr="00E21851">
        <w:rPr>
          <w:rFonts w:ascii="Arial" w:hAnsi="Arial" w:cs="Arial"/>
          <w:spacing w:val="-8"/>
          <w:sz w:val="22"/>
          <w:szCs w:val="22"/>
          <w:lang w:val="en-US"/>
        </w:rPr>
        <w:t>Superiore</w:t>
      </w:r>
      <w:proofErr w:type="spellEnd"/>
      <w:r w:rsidRPr="00E21851">
        <w:rPr>
          <w:rFonts w:ascii="Arial" w:hAnsi="Arial" w:cs="Arial"/>
          <w:spacing w:val="-8"/>
          <w:sz w:val="22"/>
          <w:szCs w:val="22"/>
          <w:lang w:val="en-US"/>
        </w:rPr>
        <w:t>;</w:t>
      </w:r>
    </w:p>
    <w:p w:rsidR="00754149" w:rsidRPr="001D3C84" w:rsidRDefault="00754149" w:rsidP="00754149">
      <w:pPr>
        <w:numPr>
          <w:ilvl w:val="0"/>
          <w:numId w:val="2"/>
        </w:numPr>
        <w:suppressAutoHyphens w:val="0"/>
        <w:jc w:val="both"/>
        <w:rPr>
          <w:rFonts w:ascii="Arial" w:hAnsi="Arial" w:cs="Arial"/>
          <w:sz w:val="22"/>
          <w:szCs w:val="22"/>
          <w:lang w:val="en-US"/>
        </w:rPr>
      </w:pPr>
      <w:r w:rsidRPr="001D3C84">
        <w:rPr>
          <w:rFonts w:ascii="Arial" w:hAnsi="Arial" w:cs="Arial"/>
          <w:sz w:val="22"/>
          <w:szCs w:val="22"/>
          <w:lang w:val="en-US"/>
        </w:rPr>
        <w:t xml:space="preserve">not to be in any situation of incompatibility provided for in paragraphs 1, </w:t>
      </w:r>
      <w:proofErr w:type="spellStart"/>
      <w:r w:rsidRPr="001D3C84">
        <w:rPr>
          <w:rFonts w:ascii="Arial" w:hAnsi="Arial" w:cs="Arial"/>
          <w:sz w:val="22"/>
          <w:szCs w:val="22"/>
          <w:lang w:val="en-US"/>
        </w:rPr>
        <w:t>lett</w:t>
      </w:r>
      <w:proofErr w:type="spellEnd"/>
      <w:r w:rsidRPr="001D3C84">
        <w:rPr>
          <w:rFonts w:ascii="Arial" w:hAnsi="Arial" w:cs="Arial"/>
          <w:sz w:val="22"/>
          <w:szCs w:val="22"/>
          <w:lang w:val="en-US"/>
        </w:rPr>
        <w:t xml:space="preserve">. b-c-d art. 4 of the </w:t>
      </w:r>
      <w:proofErr w:type="spellStart"/>
      <w:r w:rsidRPr="001D3C84">
        <w:rPr>
          <w:rFonts w:ascii="Arial" w:hAnsi="Arial" w:cs="Arial"/>
          <w:sz w:val="22"/>
          <w:szCs w:val="22"/>
          <w:lang w:val="en-US"/>
        </w:rPr>
        <w:t>Scuola</w:t>
      </w:r>
      <w:proofErr w:type="spellEnd"/>
      <w:r w:rsidRPr="001D3C84">
        <w:rPr>
          <w:rFonts w:ascii="Arial" w:hAnsi="Arial" w:cs="Arial"/>
          <w:sz w:val="22"/>
          <w:szCs w:val="22"/>
          <w:lang w:val="en-US"/>
        </w:rPr>
        <w:t xml:space="preserve"> </w:t>
      </w:r>
      <w:proofErr w:type="spellStart"/>
      <w:r w:rsidRPr="001D3C84">
        <w:rPr>
          <w:rFonts w:ascii="Arial" w:hAnsi="Arial" w:cs="Arial"/>
          <w:sz w:val="22"/>
          <w:szCs w:val="22"/>
          <w:lang w:val="en-US"/>
        </w:rPr>
        <w:t>Normale</w:t>
      </w:r>
      <w:proofErr w:type="spellEnd"/>
      <w:r w:rsidRPr="001D3C84">
        <w:rPr>
          <w:rFonts w:ascii="Arial" w:hAnsi="Arial" w:cs="Arial"/>
          <w:sz w:val="22"/>
          <w:szCs w:val="22"/>
          <w:lang w:val="en-US"/>
        </w:rPr>
        <w:t xml:space="preserve"> Regulations </w:t>
      </w:r>
      <w:r w:rsidRPr="001D3C84">
        <w:rPr>
          <w:rFonts w:ascii="Arial" w:hAnsi="Arial" w:cs="Arial"/>
          <w:spacing w:val="-8"/>
          <w:sz w:val="22"/>
          <w:szCs w:val="22"/>
          <w:lang w:val="en-US"/>
        </w:rPr>
        <w:t>for the conferral of temporary contracts to non-employees</w:t>
      </w:r>
      <w:r w:rsidRPr="001D3C84">
        <w:rPr>
          <w:rFonts w:ascii="Arial" w:hAnsi="Arial" w:cs="Arial"/>
          <w:sz w:val="22"/>
          <w:szCs w:val="22"/>
          <w:lang w:val="en-US"/>
        </w:rPr>
        <w:t xml:space="preserve"> (available at </w:t>
      </w:r>
      <w:hyperlink r:id="rId8" w:history="1">
        <w:r w:rsidRPr="001D3C84">
          <w:rPr>
            <w:rStyle w:val="Collegamentoipertestuale"/>
            <w:rFonts w:ascii="Arial" w:hAnsi="Arial" w:cs="Arial"/>
            <w:sz w:val="22"/>
            <w:szCs w:val="22"/>
            <w:lang w:val="en-US"/>
          </w:rPr>
          <w:t>www.sns.it</w:t>
        </w:r>
      </w:hyperlink>
      <w:r w:rsidRPr="001D3C84">
        <w:rPr>
          <w:rFonts w:ascii="Arial" w:hAnsi="Arial" w:cs="Arial"/>
          <w:sz w:val="22"/>
          <w:szCs w:val="22"/>
          <w:lang w:val="en-US"/>
        </w:rPr>
        <w:t>);</w:t>
      </w:r>
    </w:p>
    <w:p w:rsidR="00754149" w:rsidRPr="001D3C84" w:rsidRDefault="00754149" w:rsidP="00754149">
      <w:pPr>
        <w:numPr>
          <w:ilvl w:val="0"/>
          <w:numId w:val="2"/>
        </w:numPr>
        <w:suppressAutoHyphens w:val="0"/>
        <w:jc w:val="both"/>
        <w:rPr>
          <w:rFonts w:ascii="Arial" w:hAnsi="Arial" w:cs="Arial"/>
          <w:sz w:val="22"/>
          <w:szCs w:val="22"/>
          <w:lang w:val="en-US"/>
        </w:rPr>
      </w:pPr>
      <w:r w:rsidRPr="001D3C84">
        <w:rPr>
          <w:rFonts w:ascii="Arial" w:hAnsi="Arial" w:cs="Arial"/>
          <w:sz w:val="22"/>
          <w:szCs w:val="22"/>
          <w:lang w:val="en-US"/>
        </w:rPr>
        <w:t>not to have been convicted or found guilty of a criminal offence and not to be involved in criminal proceedings;</w:t>
      </w:r>
    </w:p>
    <w:p w:rsidR="00754149" w:rsidRPr="001D3C84" w:rsidRDefault="00754149" w:rsidP="00754149">
      <w:pPr>
        <w:numPr>
          <w:ilvl w:val="0"/>
          <w:numId w:val="2"/>
        </w:numPr>
        <w:suppressAutoHyphens w:val="0"/>
        <w:jc w:val="both"/>
        <w:rPr>
          <w:rFonts w:ascii="Arial" w:hAnsi="Arial" w:cs="Arial"/>
          <w:sz w:val="22"/>
          <w:szCs w:val="22"/>
          <w:lang w:val="en-US"/>
        </w:rPr>
      </w:pPr>
      <w:r w:rsidRPr="001D3C84">
        <w:rPr>
          <w:rFonts w:ascii="Arial" w:hAnsi="Arial" w:cs="Arial"/>
          <w:spacing w:val="-8"/>
          <w:sz w:val="22"/>
          <w:szCs w:val="22"/>
          <w:lang w:val="en-US"/>
        </w:rPr>
        <w:t xml:space="preserve">|_| </w:t>
      </w:r>
      <w:r w:rsidRPr="001D3C84">
        <w:rPr>
          <w:rFonts w:ascii="Arial" w:hAnsi="Arial" w:cs="Arial"/>
          <w:sz w:val="22"/>
          <w:szCs w:val="22"/>
          <w:lang w:val="en-US"/>
        </w:rPr>
        <w:t xml:space="preserve">to have / </w:t>
      </w:r>
      <w:r w:rsidRPr="001D3C84">
        <w:rPr>
          <w:rFonts w:ascii="Arial" w:hAnsi="Arial" w:cs="Arial"/>
          <w:spacing w:val="-8"/>
          <w:sz w:val="22"/>
          <w:szCs w:val="22"/>
          <w:lang w:val="en-US"/>
        </w:rPr>
        <w:t xml:space="preserve">|_| not to have </w:t>
      </w:r>
      <w:r w:rsidRPr="001D3C84">
        <w:rPr>
          <w:rFonts w:ascii="Arial" w:hAnsi="Arial" w:cs="Arial"/>
          <w:sz w:val="22"/>
          <w:szCs w:val="22"/>
          <w:lang w:val="en-US"/>
        </w:rPr>
        <w:t>a VAT registration number;</w:t>
      </w:r>
    </w:p>
    <w:p w:rsidR="005B5C78" w:rsidRPr="001D3C84" w:rsidRDefault="005B5C78" w:rsidP="005B5C78">
      <w:pPr>
        <w:pStyle w:val="Paragrafoelenco"/>
        <w:numPr>
          <w:ilvl w:val="0"/>
          <w:numId w:val="2"/>
        </w:numPr>
        <w:spacing w:line="216" w:lineRule="auto"/>
        <w:jc w:val="both"/>
        <w:rPr>
          <w:rFonts w:ascii="Arial" w:hAnsi="Arial" w:cs="Arial"/>
          <w:sz w:val="22"/>
          <w:szCs w:val="22"/>
        </w:rPr>
      </w:pPr>
      <w:r w:rsidRPr="001D3C84">
        <w:rPr>
          <w:rFonts w:ascii="Arial" w:hAnsi="Arial" w:cs="Arial"/>
          <w:sz w:val="22"/>
          <w:szCs w:val="22"/>
        </w:rPr>
        <w:t xml:space="preserve">|_| to be / |_| </w:t>
      </w:r>
      <w:proofErr w:type="spellStart"/>
      <w:r w:rsidRPr="001D3C84">
        <w:rPr>
          <w:rFonts w:ascii="Arial" w:hAnsi="Arial" w:cs="Arial"/>
          <w:sz w:val="22"/>
          <w:szCs w:val="22"/>
        </w:rPr>
        <w:t>not</w:t>
      </w:r>
      <w:proofErr w:type="spellEnd"/>
      <w:r w:rsidRPr="001D3C84">
        <w:rPr>
          <w:rFonts w:ascii="Arial" w:hAnsi="Arial" w:cs="Arial"/>
          <w:sz w:val="22"/>
          <w:szCs w:val="22"/>
        </w:rPr>
        <w:t xml:space="preserve"> to be </w:t>
      </w:r>
      <w:proofErr w:type="spellStart"/>
      <w:r w:rsidRPr="001D3C84">
        <w:rPr>
          <w:rFonts w:ascii="Arial" w:hAnsi="Arial" w:cs="Arial"/>
          <w:sz w:val="22"/>
          <w:szCs w:val="22"/>
        </w:rPr>
        <w:t>retired</w:t>
      </w:r>
      <w:proofErr w:type="spellEnd"/>
      <w:r w:rsidRPr="001D3C84">
        <w:rPr>
          <w:rFonts w:ascii="Arial" w:hAnsi="Arial" w:cs="Arial"/>
          <w:sz w:val="22"/>
          <w:szCs w:val="22"/>
        </w:rPr>
        <w:t xml:space="preserve">; </w:t>
      </w:r>
    </w:p>
    <w:p w:rsidR="001725CD" w:rsidRPr="001D3C84" w:rsidRDefault="00754149" w:rsidP="001725CD">
      <w:pPr>
        <w:numPr>
          <w:ilvl w:val="0"/>
          <w:numId w:val="2"/>
        </w:numPr>
        <w:suppressAutoHyphens w:val="0"/>
        <w:jc w:val="both"/>
        <w:rPr>
          <w:rFonts w:ascii="Arial" w:hAnsi="Arial" w:cs="Arial"/>
          <w:sz w:val="22"/>
          <w:szCs w:val="22"/>
          <w:lang w:val="en-US"/>
        </w:rPr>
      </w:pPr>
      <w:r w:rsidRPr="001D3C84">
        <w:rPr>
          <w:rFonts w:ascii="Arial" w:hAnsi="Arial" w:cs="Arial"/>
          <w:sz w:val="22"/>
          <w:szCs w:val="22"/>
          <w:lang w:val="en-US"/>
        </w:rPr>
        <w:t>that all of the activities undertaken, the professional experience and the qualifications listed in   the CV and in all documentation attached to the application are to be considered according to and by effect of articles 46 and/or 47 of Presidential Decree 445/2000, aware of the penal consequences, in case of untrue statements or falseness in acts, indicated in art. 76 of the aforementioned Pres. Decree 445/2000;</w:t>
      </w:r>
    </w:p>
    <w:p w:rsidR="001725CD" w:rsidRPr="001D3C84" w:rsidRDefault="00754149" w:rsidP="001725CD">
      <w:pPr>
        <w:numPr>
          <w:ilvl w:val="0"/>
          <w:numId w:val="2"/>
        </w:numPr>
        <w:suppressAutoHyphens w:val="0"/>
        <w:jc w:val="both"/>
        <w:rPr>
          <w:rFonts w:ascii="Arial" w:hAnsi="Arial" w:cs="Arial"/>
          <w:sz w:val="22"/>
          <w:szCs w:val="22"/>
          <w:lang w:val="en-US"/>
        </w:rPr>
      </w:pPr>
      <w:r w:rsidRPr="001D3C84">
        <w:rPr>
          <w:rFonts w:ascii="Arial" w:hAnsi="Arial" w:cs="Arial"/>
          <w:sz w:val="22"/>
          <w:szCs w:val="22"/>
          <w:lang w:val="en-US"/>
        </w:rPr>
        <w:t>to have read the selection announcement and to be aware that the presentation of this application indicates full acceptance of t</w:t>
      </w:r>
      <w:r w:rsidR="001725CD" w:rsidRPr="001D3C84">
        <w:rPr>
          <w:rFonts w:ascii="Arial" w:hAnsi="Arial" w:cs="Arial"/>
          <w:sz w:val="22"/>
          <w:szCs w:val="22"/>
          <w:lang w:val="en-US"/>
        </w:rPr>
        <w:t xml:space="preserve">he conditions outlined therein (and </w:t>
      </w:r>
      <w:r w:rsidR="001725CD" w:rsidRPr="001D3C84">
        <w:rPr>
          <w:rFonts w:ascii="Arial" w:hAnsi="Arial" w:cs="Arial"/>
          <w:iCs/>
          <w:sz w:val="22"/>
          <w:szCs w:val="22"/>
          <w:lang w:val="en-US"/>
        </w:rPr>
        <w:t xml:space="preserve">in particular that he/she could not claim to hold rights or expectations in case of not activation of the contract due to the non-transfer of the project), </w:t>
      </w:r>
      <w:r w:rsidR="001725CD" w:rsidRPr="001D3C84">
        <w:rPr>
          <w:rFonts w:ascii="Arial" w:hAnsi="Arial" w:cs="Arial"/>
          <w:sz w:val="22"/>
          <w:szCs w:val="22"/>
          <w:lang w:val="en-US"/>
        </w:rPr>
        <w:t xml:space="preserve">of the temporary nature of the work relationship as well as of the knowledge and acceptance of the regulations indicated in the </w:t>
      </w:r>
      <w:proofErr w:type="spellStart"/>
      <w:r w:rsidR="001725CD" w:rsidRPr="001D3C84">
        <w:rPr>
          <w:rFonts w:ascii="Arial" w:hAnsi="Arial" w:cs="Arial"/>
          <w:sz w:val="22"/>
          <w:szCs w:val="22"/>
          <w:lang w:val="en-US"/>
        </w:rPr>
        <w:t>Scuola</w:t>
      </w:r>
      <w:proofErr w:type="spellEnd"/>
      <w:r w:rsidR="001725CD" w:rsidRPr="001D3C84">
        <w:rPr>
          <w:rFonts w:ascii="Arial" w:hAnsi="Arial" w:cs="Arial"/>
          <w:sz w:val="22"/>
          <w:szCs w:val="22"/>
          <w:lang w:val="en-US"/>
        </w:rPr>
        <w:t xml:space="preserve"> </w:t>
      </w:r>
      <w:proofErr w:type="spellStart"/>
      <w:r w:rsidR="001725CD" w:rsidRPr="001D3C84">
        <w:rPr>
          <w:rFonts w:ascii="Arial" w:hAnsi="Arial" w:cs="Arial"/>
          <w:sz w:val="22"/>
          <w:szCs w:val="22"/>
          <w:lang w:val="en-US"/>
        </w:rPr>
        <w:t>Normale</w:t>
      </w:r>
      <w:proofErr w:type="spellEnd"/>
      <w:r w:rsidR="001725CD" w:rsidRPr="001D3C84">
        <w:rPr>
          <w:rFonts w:ascii="Arial" w:hAnsi="Arial" w:cs="Arial"/>
          <w:sz w:val="22"/>
          <w:szCs w:val="22"/>
          <w:lang w:val="en-US"/>
        </w:rPr>
        <w:t xml:space="preserve"> Regulations </w:t>
      </w:r>
      <w:r w:rsidR="001725CD" w:rsidRPr="001D3C84">
        <w:rPr>
          <w:rFonts w:ascii="Arial" w:hAnsi="Arial" w:cs="Arial"/>
          <w:spacing w:val="-8"/>
          <w:sz w:val="22"/>
          <w:szCs w:val="22"/>
          <w:lang w:val="en-US"/>
        </w:rPr>
        <w:t>for the conferral of temporary contracts to non-employees</w:t>
      </w:r>
      <w:r w:rsidR="001725CD" w:rsidRPr="001D3C84">
        <w:rPr>
          <w:rFonts w:ascii="Arial" w:hAnsi="Arial" w:cs="Arial"/>
          <w:sz w:val="22"/>
          <w:szCs w:val="22"/>
          <w:lang w:val="en-US"/>
        </w:rPr>
        <w:t xml:space="preserve"> (available at </w:t>
      </w:r>
      <w:hyperlink r:id="rId9" w:history="1">
        <w:r w:rsidR="001725CD" w:rsidRPr="001D3C84">
          <w:rPr>
            <w:rStyle w:val="Collegamentoipertestuale"/>
            <w:rFonts w:ascii="Arial" w:hAnsi="Arial" w:cs="Arial"/>
            <w:sz w:val="22"/>
            <w:szCs w:val="22"/>
            <w:lang w:val="en-US"/>
          </w:rPr>
          <w:t>www.sns.it</w:t>
        </w:r>
      </w:hyperlink>
      <w:r w:rsidR="001725CD" w:rsidRPr="001D3C84">
        <w:rPr>
          <w:rFonts w:ascii="Arial" w:hAnsi="Arial" w:cs="Arial"/>
          <w:sz w:val="22"/>
          <w:szCs w:val="22"/>
          <w:lang w:val="en-US"/>
        </w:rPr>
        <w:t>)</w:t>
      </w:r>
      <w:r w:rsidR="001725CD" w:rsidRPr="001D3C84">
        <w:rPr>
          <w:rFonts w:ascii="Arial" w:hAnsi="Arial" w:cs="Arial"/>
          <w:iCs/>
          <w:sz w:val="22"/>
          <w:szCs w:val="22"/>
          <w:lang w:val="en-US"/>
        </w:rPr>
        <w:t>;</w:t>
      </w:r>
    </w:p>
    <w:p w:rsidR="00213FF4" w:rsidRPr="001D3C84" w:rsidRDefault="00F341A2" w:rsidP="00213FF4">
      <w:pPr>
        <w:numPr>
          <w:ilvl w:val="0"/>
          <w:numId w:val="2"/>
        </w:numPr>
        <w:suppressAutoHyphens w:val="0"/>
        <w:overflowPunct w:val="0"/>
        <w:autoSpaceDE w:val="0"/>
        <w:autoSpaceDN w:val="0"/>
        <w:adjustRightInd w:val="0"/>
        <w:jc w:val="both"/>
        <w:textAlignment w:val="baseline"/>
        <w:rPr>
          <w:rFonts w:ascii="Arial" w:hAnsi="Arial" w:cs="Arial"/>
          <w:sz w:val="22"/>
          <w:szCs w:val="22"/>
          <w:lang w:val="en-US"/>
        </w:rPr>
      </w:pPr>
      <w:r w:rsidRPr="001D3C84">
        <w:rPr>
          <w:rFonts w:ascii="Arial" w:hAnsi="Arial" w:cs="Arial"/>
          <w:sz w:val="22"/>
          <w:szCs w:val="22"/>
        </w:rPr>
        <w:t xml:space="preserve">to </w:t>
      </w:r>
      <w:proofErr w:type="spellStart"/>
      <w:r w:rsidRPr="001D3C84">
        <w:rPr>
          <w:rFonts w:ascii="Arial" w:hAnsi="Arial" w:cs="Arial"/>
          <w:sz w:val="22"/>
          <w:szCs w:val="22"/>
        </w:rPr>
        <w:t>have</w:t>
      </w:r>
      <w:proofErr w:type="spellEnd"/>
      <w:r w:rsidRPr="001D3C84">
        <w:rPr>
          <w:rFonts w:ascii="Arial" w:hAnsi="Arial" w:cs="Arial"/>
          <w:sz w:val="22"/>
          <w:szCs w:val="22"/>
        </w:rPr>
        <w:t xml:space="preserve"> </w:t>
      </w:r>
      <w:proofErr w:type="spellStart"/>
      <w:r w:rsidRPr="001D3C84">
        <w:rPr>
          <w:rFonts w:ascii="Arial" w:hAnsi="Arial" w:cs="Arial"/>
          <w:sz w:val="22"/>
          <w:szCs w:val="22"/>
        </w:rPr>
        <w:t>read</w:t>
      </w:r>
      <w:proofErr w:type="spellEnd"/>
      <w:r w:rsidRPr="001D3C84">
        <w:rPr>
          <w:rFonts w:ascii="Arial" w:hAnsi="Arial" w:cs="Arial"/>
          <w:sz w:val="22"/>
          <w:szCs w:val="22"/>
        </w:rPr>
        <w:t xml:space="preserve"> the information </w:t>
      </w:r>
      <w:proofErr w:type="spellStart"/>
      <w:r w:rsidRPr="001D3C84">
        <w:rPr>
          <w:rFonts w:ascii="Arial" w:hAnsi="Arial" w:cs="Arial"/>
          <w:sz w:val="22"/>
          <w:szCs w:val="22"/>
        </w:rPr>
        <w:t>concerning</w:t>
      </w:r>
      <w:proofErr w:type="spellEnd"/>
      <w:r w:rsidRPr="001D3C84">
        <w:rPr>
          <w:rFonts w:ascii="Arial" w:hAnsi="Arial" w:cs="Arial"/>
          <w:sz w:val="22"/>
          <w:szCs w:val="22"/>
        </w:rPr>
        <w:t xml:space="preserve"> the use of personal data in </w:t>
      </w:r>
      <w:proofErr w:type="spellStart"/>
      <w:r w:rsidRPr="001D3C84">
        <w:rPr>
          <w:rFonts w:ascii="Arial" w:hAnsi="Arial" w:cs="Arial"/>
          <w:sz w:val="22"/>
          <w:szCs w:val="22"/>
        </w:rPr>
        <w:t>accordance</w:t>
      </w:r>
      <w:proofErr w:type="spellEnd"/>
      <w:r w:rsidRPr="001D3C84">
        <w:rPr>
          <w:rFonts w:ascii="Arial" w:hAnsi="Arial" w:cs="Arial"/>
          <w:sz w:val="22"/>
          <w:szCs w:val="22"/>
        </w:rPr>
        <w:t xml:space="preserve"> with art. 13 of the </w:t>
      </w:r>
      <w:proofErr w:type="spellStart"/>
      <w:r w:rsidRPr="001D3C84">
        <w:rPr>
          <w:rFonts w:ascii="Arial" w:hAnsi="Arial" w:cs="Arial"/>
          <w:sz w:val="22"/>
          <w:szCs w:val="22"/>
        </w:rPr>
        <w:t>Regulation</w:t>
      </w:r>
      <w:proofErr w:type="spellEnd"/>
      <w:r w:rsidRPr="001D3C84">
        <w:rPr>
          <w:rFonts w:ascii="Arial" w:hAnsi="Arial" w:cs="Arial"/>
          <w:sz w:val="22"/>
          <w:szCs w:val="22"/>
        </w:rPr>
        <w:t xml:space="preserve"> (EU) 2016/679, </w:t>
      </w:r>
      <w:proofErr w:type="spellStart"/>
      <w:r w:rsidRPr="001D3C84">
        <w:rPr>
          <w:rFonts w:ascii="Arial" w:hAnsi="Arial" w:cs="Arial"/>
          <w:sz w:val="22"/>
          <w:szCs w:val="22"/>
        </w:rPr>
        <w:t>available</w:t>
      </w:r>
      <w:proofErr w:type="spellEnd"/>
      <w:r w:rsidRPr="001D3C84">
        <w:rPr>
          <w:rFonts w:ascii="Arial" w:hAnsi="Arial" w:cs="Arial"/>
          <w:sz w:val="22"/>
          <w:szCs w:val="22"/>
        </w:rPr>
        <w:t xml:space="preserve"> in the call </w:t>
      </w:r>
      <w:proofErr w:type="spellStart"/>
      <w:r w:rsidR="00161641" w:rsidRPr="001D3C84">
        <w:rPr>
          <w:rFonts w:ascii="Arial" w:hAnsi="Arial" w:cs="Arial"/>
          <w:sz w:val="22"/>
          <w:szCs w:val="22"/>
        </w:rPr>
        <w:t>published</w:t>
      </w:r>
      <w:proofErr w:type="spellEnd"/>
      <w:r w:rsidR="00161641" w:rsidRPr="001D3C84">
        <w:rPr>
          <w:rFonts w:ascii="Arial" w:hAnsi="Arial" w:cs="Arial"/>
          <w:sz w:val="22"/>
          <w:szCs w:val="22"/>
        </w:rPr>
        <w:t xml:space="preserve"> on</w:t>
      </w:r>
      <w:r w:rsidRPr="001D3C84">
        <w:rPr>
          <w:rFonts w:ascii="Arial" w:hAnsi="Arial" w:cs="Arial"/>
          <w:sz w:val="22"/>
          <w:szCs w:val="22"/>
        </w:rPr>
        <w:t xml:space="preserve"> the </w:t>
      </w:r>
      <w:proofErr w:type="spellStart"/>
      <w:r w:rsidRPr="001D3C84">
        <w:rPr>
          <w:rFonts w:ascii="Arial" w:hAnsi="Arial" w:cs="Arial"/>
          <w:sz w:val="22"/>
          <w:szCs w:val="22"/>
        </w:rPr>
        <w:t>Scuola’s</w:t>
      </w:r>
      <w:proofErr w:type="spellEnd"/>
      <w:r w:rsidRPr="001D3C84">
        <w:rPr>
          <w:rFonts w:ascii="Arial" w:hAnsi="Arial" w:cs="Arial"/>
          <w:sz w:val="22"/>
          <w:szCs w:val="22"/>
        </w:rPr>
        <w:t xml:space="preserve"> website, and to be </w:t>
      </w:r>
      <w:proofErr w:type="spellStart"/>
      <w:r w:rsidRPr="001D3C84">
        <w:rPr>
          <w:rFonts w:ascii="Arial" w:hAnsi="Arial" w:cs="Arial"/>
          <w:sz w:val="22"/>
          <w:szCs w:val="22"/>
        </w:rPr>
        <w:t>aware</w:t>
      </w:r>
      <w:proofErr w:type="spellEnd"/>
      <w:r w:rsidRPr="001D3C84">
        <w:rPr>
          <w:rFonts w:ascii="Arial" w:hAnsi="Arial" w:cs="Arial"/>
          <w:sz w:val="22"/>
          <w:szCs w:val="22"/>
        </w:rPr>
        <w:t xml:space="preserve"> </w:t>
      </w:r>
      <w:proofErr w:type="spellStart"/>
      <w:r w:rsidRPr="001D3C84">
        <w:rPr>
          <w:rFonts w:ascii="Arial" w:hAnsi="Arial" w:cs="Arial"/>
          <w:sz w:val="22"/>
          <w:szCs w:val="22"/>
        </w:rPr>
        <w:t>that</w:t>
      </w:r>
      <w:proofErr w:type="spellEnd"/>
      <w:r w:rsidRPr="001D3C84">
        <w:rPr>
          <w:rFonts w:ascii="Arial" w:hAnsi="Arial" w:cs="Arial"/>
          <w:sz w:val="22"/>
          <w:szCs w:val="22"/>
        </w:rPr>
        <w:t xml:space="preserve"> the Scuola Normale </w:t>
      </w:r>
      <w:proofErr w:type="spellStart"/>
      <w:r w:rsidRPr="001D3C84">
        <w:rPr>
          <w:rFonts w:ascii="Arial" w:hAnsi="Arial" w:cs="Arial"/>
          <w:sz w:val="22"/>
          <w:szCs w:val="22"/>
        </w:rPr>
        <w:t>will</w:t>
      </w:r>
      <w:proofErr w:type="spellEnd"/>
      <w:r w:rsidRPr="001D3C84">
        <w:rPr>
          <w:rFonts w:ascii="Arial" w:hAnsi="Arial" w:cs="Arial"/>
          <w:sz w:val="22"/>
          <w:szCs w:val="22"/>
        </w:rPr>
        <w:t xml:space="preserve"> use the personal data </w:t>
      </w:r>
      <w:proofErr w:type="spellStart"/>
      <w:r w:rsidRPr="001D3C84">
        <w:rPr>
          <w:rFonts w:ascii="Arial" w:hAnsi="Arial" w:cs="Arial"/>
          <w:sz w:val="22"/>
          <w:szCs w:val="22"/>
        </w:rPr>
        <w:t>contained</w:t>
      </w:r>
      <w:proofErr w:type="spellEnd"/>
      <w:r w:rsidRPr="001D3C84">
        <w:rPr>
          <w:rFonts w:ascii="Arial" w:hAnsi="Arial" w:cs="Arial"/>
          <w:sz w:val="22"/>
          <w:szCs w:val="22"/>
        </w:rPr>
        <w:t xml:space="preserve"> in the </w:t>
      </w:r>
      <w:proofErr w:type="spellStart"/>
      <w:r w:rsidRPr="001D3C84">
        <w:rPr>
          <w:rFonts w:ascii="Arial" w:hAnsi="Arial" w:cs="Arial"/>
          <w:sz w:val="22"/>
          <w:szCs w:val="22"/>
        </w:rPr>
        <w:t>application</w:t>
      </w:r>
      <w:proofErr w:type="spellEnd"/>
      <w:r w:rsidRPr="001D3C84">
        <w:rPr>
          <w:rFonts w:ascii="Arial" w:hAnsi="Arial" w:cs="Arial"/>
          <w:sz w:val="22"/>
          <w:szCs w:val="22"/>
        </w:rPr>
        <w:t xml:space="preserve"> </w:t>
      </w:r>
      <w:proofErr w:type="spellStart"/>
      <w:r w:rsidRPr="001D3C84">
        <w:rPr>
          <w:rFonts w:ascii="Arial" w:hAnsi="Arial" w:cs="Arial"/>
          <w:sz w:val="22"/>
          <w:szCs w:val="22"/>
        </w:rPr>
        <w:t>form</w:t>
      </w:r>
      <w:proofErr w:type="spellEnd"/>
      <w:r w:rsidRPr="001D3C84">
        <w:rPr>
          <w:rFonts w:ascii="Arial" w:hAnsi="Arial" w:cs="Arial"/>
          <w:sz w:val="22"/>
          <w:szCs w:val="22"/>
        </w:rPr>
        <w:t xml:space="preserve"> </w:t>
      </w:r>
      <w:r w:rsidRPr="001D3C84">
        <w:rPr>
          <w:rFonts w:ascii="Arial" w:hAnsi="Arial" w:cs="Arial"/>
          <w:sz w:val="22"/>
          <w:szCs w:val="22"/>
        </w:rPr>
        <w:lastRenderedPageBreak/>
        <w:t xml:space="preserve">and </w:t>
      </w:r>
      <w:proofErr w:type="spellStart"/>
      <w:r w:rsidRPr="001D3C84">
        <w:rPr>
          <w:rFonts w:ascii="Arial" w:hAnsi="Arial" w:cs="Arial"/>
          <w:sz w:val="22"/>
          <w:szCs w:val="22"/>
        </w:rPr>
        <w:t>documentation</w:t>
      </w:r>
      <w:proofErr w:type="spellEnd"/>
      <w:r w:rsidRPr="001D3C84">
        <w:rPr>
          <w:rFonts w:ascii="Arial" w:hAnsi="Arial" w:cs="Arial"/>
          <w:sz w:val="22"/>
          <w:szCs w:val="22"/>
        </w:rPr>
        <w:t xml:space="preserve"> </w:t>
      </w:r>
      <w:proofErr w:type="spellStart"/>
      <w:r w:rsidRPr="001D3C84">
        <w:rPr>
          <w:rFonts w:ascii="Arial" w:hAnsi="Arial" w:cs="Arial"/>
          <w:sz w:val="22"/>
          <w:szCs w:val="22"/>
        </w:rPr>
        <w:t>attached</w:t>
      </w:r>
      <w:proofErr w:type="spellEnd"/>
      <w:r w:rsidRPr="001D3C84">
        <w:rPr>
          <w:rFonts w:ascii="Arial" w:hAnsi="Arial" w:cs="Arial"/>
          <w:sz w:val="22"/>
          <w:szCs w:val="22"/>
        </w:rPr>
        <w:t xml:space="preserve"> in </w:t>
      </w:r>
      <w:proofErr w:type="spellStart"/>
      <w:r w:rsidRPr="001D3C84">
        <w:rPr>
          <w:rFonts w:ascii="Arial" w:hAnsi="Arial" w:cs="Arial"/>
          <w:sz w:val="22"/>
          <w:szCs w:val="22"/>
        </w:rPr>
        <w:t>accordance</w:t>
      </w:r>
      <w:proofErr w:type="spellEnd"/>
      <w:r w:rsidRPr="001D3C84">
        <w:rPr>
          <w:rFonts w:ascii="Arial" w:hAnsi="Arial" w:cs="Arial"/>
          <w:sz w:val="22"/>
          <w:szCs w:val="22"/>
        </w:rPr>
        <w:t xml:space="preserve"> with the </w:t>
      </w:r>
      <w:proofErr w:type="spellStart"/>
      <w:r w:rsidRPr="001D3C84">
        <w:rPr>
          <w:rFonts w:ascii="Arial" w:hAnsi="Arial" w:cs="Arial"/>
          <w:sz w:val="22"/>
          <w:szCs w:val="22"/>
        </w:rPr>
        <w:t>Regulation</w:t>
      </w:r>
      <w:proofErr w:type="spellEnd"/>
      <w:r w:rsidRPr="001D3C84">
        <w:rPr>
          <w:rFonts w:ascii="Arial" w:hAnsi="Arial" w:cs="Arial"/>
          <w:sz w:val="22"/>
          <w:szCs w:val="22"/>
        </w:rPr>
        <w:t xml:space="preserve">, for the </w:t>
      </w:r>
      <w:proofErr w:type="spellStart"/>
      <w:r w:rsidRPr="001D3C84">
        <w:rPr>
          <w:rFonts w:ascii="Arial" w:hAnsi="Arial" w:cs="Arial"/>
          <w:sz w:val="22"/>
          <w:szCs w:val="22"/>
        </w:rPr>
        <w:t>completion</w:t>
      </w:r>
      <w:proofErr w:type="spellEnd"/>
      <w:r w:rsidRPr="001D3C84">
        <w:rPr>
          <w:rFonts w:ascii="Arial" w:hAnsi="Arial" w:cs="Arial"/>
          <w:sz w:val="22"/>
          <w:szCs w:val="22"/>
        </w:rPr>
        <w:t xml:space="preserve"> of </w:t>
      </w:r>
      <w:proofErr w:type="spellStart"/>
      <w:r w:rsidRPr="001D3C84">
        <w:rPr>
          <w:rFonts w:ascii="Arial" w:hAnsi="Arial" w:cs="Arial"/>
          <w:sz w:val="22"/>
          <w:szCs w:val="22"/>
        </w:rPr>
        <w:t>all</w:t>
      </w:r>
      <w:proofErr w:type="spellEnd"/>
      <w:r w:rsidRPr="001D3C84">
        <w:rPr>
          <w:rFonts w:ascii="Arial" w:hAnsi="Arial" w:cs="Arial"/>
          <w:sz w:val="22"/>
          <w:szCs w:val="22"/>
        </w:rPr>
        <w:t xml:space="preserve"> </w:t>
      </w:r>
      <w:proofErr w:type="spellStart"/>
      <w:r w:rsidRPr="001D3C84">
        <w:rPr>
          <w:rFonts w:ascii="Arial" w:hAnsi="Arial" w:cs="Arial"/>
          <w:sz w:val="22"/>
          <w:szCs w:val="22"/>
        </w:rPr>
        <w:t>operations</w:t>
      </w:r>
      <w:proofErr w:type="spellEnd"/>
      <w:r w:rsidRPr="001D3C84">
        <w:rPr>
          <w:rFonts w:ascii="Arial" w:hAnsi="Arial" w:cs="Arial"/>
          <w:sz w:val="22"/>
          <w:szCs w:val="22"/>
        </w:rPr>
        <w:t xml:space="preserve"> </w:t>
      </w:r>
      <w:proofErr w:type="spellStart"/>
      <w:r w:rsidRPr="001D3C84">
        <w:rPr>
          <w:rFonts w:ascii="Arial" w:hAnsi="Arial" w:cs="Arial"/>
          <w:sz w:val="22"/>
          <w:szCs w:val="22"/>
        </w:rPr>
        <w:t>connected</w:t>
      </w:r>
      <w:proofErr w:type="spellEnd"/>
      <w:r w:rsidRPr="001D3C84">
        <w:rPr>
          <w:rFonts w:ascii="Arial" w:hAnsi="Arial" w:cs="Arial"/>
          <w:sz w:val="22"/>
          <w:szCs w:val="22"/>
        </w:rPr>
        <w:t xml:space="preserve"> to the </w:t>
      </w:r>
      <w:proofErr w:type="spellStart"/>
      <w:r w:rsidRPr="001D3C84">
        <w:rPr>
          <w:rFonts w:ascii="Arial" w:hAnsi="Arial" w:cs="Arial"/>
          <w:sz w:val="22"/>
          <w:szCs w:val="22"/>
        </w:rPr>
        <w:t>present</w:t>
      </w:r>
      <w:proofErr w:type="spellEnd"/>
      <w:r w:rsidRPr="001D3C84">
        <w:rPr>
          <w:rFonts w:ascii="Arial" w:hAnsi="Arial" w:cs="Arial"/>
          <w:sz w:val="22"/>
          <w:szCs w:val="22"/>
        </w:rPr>
        <w:t xml:space="preserve"> </w:t>
      </w:r>
      <w:proofErr w:type="spellStart"/>
      <w:r w:rsidRPr="001D3C84">
        <w:rPr>
          <w:rFonts w:ascii="Arial" w:hAnsi="Arial" w:cs="Arial"/>
          <w:sz w:val="22"/>
          <w:szCs w:val="22"/>
        </w:rPr>
        <w:t>selection</w:t>
      </w:r>
      <w:proofErr w:type="spellEnd"/>
      <w:r w:rsidRPr="001D3C84">
        <w:rPr>
          <w:rFonts w:ascii="Arial" w:hAnsi="Arial" w:cs="Arial"/>
          <w:sz w:val="22"/>
          <w:szCs w:val="22"/>
        </w:rPr>
        <w:t xml:space="preserve"> and </w:t>
      </w:r>
      <w:proofErr w:type="spellStart"/>
      <w:r w:rsidRPr="001D3C84">
        <w:rPr>
          <w:rFonts w:ascii="Arial" w:hAnsi="Arial" w:cs="Arial"/>
          <w:sz w:val="22"/>
          <w:szCs w:val="22"/>
        </w:rPr>
        <w:t>contract</w:t>
      </w:r>
      <w:proofErr w:type="spellEnd"/>
      <w:r w:rsidRPr="001D3C84">
        <w:rPr>
          <w:rFonts w:ascii="Arial" w:hAnsi="Arial" w:cs="Arial"/>
          <w:sz w:val="22"/>
          <w:szCs w:val="22"/>
        </w:rPr>
        <w:t>;</w:t>
      </w:r>
    </w:p>
    <w:p w:rsidR="00754149" w:rsidRDefault="00754149" w:rsidP="00754149">
      <w:pPr>
        <w:numPr>
          <w:ilvl w:val="0"/>
          <w:numId w:val="2"/>
        </w:numPr>
        <w:tabs>
          <w:tab w:val="left" w:pos="477"/>
        </w:tabs>
        <w:jc w:val="both"/>
        <w:rPr>
          <w:rFonts w:ascii="Arial" w:hAnsi="Arial" w:cs="Arial"/>
          <w:sz w:val="22"/>
          <w:szCs w:val="22"/>
          <w:lang w:val="en-US"/>
        </w:rPr>
      </w:pPr>
      <w:r w:rsidRPr="001D3C84">
        <w:rPr>
          <w:rFonts w:ascii="Arial" w:hAnsi="Arial" w:cs="Arial"/>
          <w:sz w:val="22"/>
          <w:szCs w:val="22"/>
          <w:lang w:val="en-US"/>
        </w:rPr>
        <w:t xml:space="preserve">to authorize the insertion of his/her curriculum vitae in a data base which the </w:t>
      </w:r>
      <w:proofErr w:type="spellStart"/>
      <w:r w:rsidRPr="001D3C84">
        <w:rPr>
          <w:rFonts w:ascii="Arial" w:hAnsi="Arial" w:cs="Arial"/>
          <w:sz w:val="22"/>
          <w:szCs w:val="22"/>
          <w:lang w:val="en-US"/>
        </w:rPr>
        <w:t>Scuola</w:t>
      </w:r>
      <w:proofErr w:type="spellEnd"/>
      <w:r w:rsidRPr="001D3C84">
        <w:rPr>
          <w:rFonts w:ascii="Arial" w:hAnsi="Arial" w:cs="Arial"/>
          <w:sz w:val="22"/>
          <w:szCs w:val="22"/>
          <w:lang w:val="en-US"/>
        </w:rPr>
        <w:t xml:space="preserve"> </w:t>
      </w:r>
      <w:proofErr w:type="spellStart"/>
      <w:r w:rsidRPr="001D3C84">
        <w:rPr>
          <w:rFonts w:ascii="Arial" w:hAnsi="Arial" w:cs="Arial"/>
          <w:sz w:val="22"/>
          <w:szCs w:val="22"/>
          <w:lang w:val="en-US"/>
        </w:rPr>
        <w:t>Normale</w:t>
      </w:r>
      <w:proofErr w:type="spellEnd"/>
      <w:r w:rsidRPr="001D3C84">
        <w:rPr>
          <w:rFonts w:ascii="Arial" w:hAnsi="Arial" w:cs="Arial"/>
          <w:sz w:val="22"/>
          <w:szCs w:val="22"/>
          <w:lang w:val="en-US"/>
        </w:rPr>
        <w:t xml:space="preserve"> may use to contact candidates for possible freelance contracts should a situation of</w:t>
      </w:r>
      <w:r w:rsidRPr="001D3C84">
        <w:rPr>
          <w:rFonts w:ascii="Arial" w:hAnsi="Arial" w:cs="Arial"/>
          <w:b/>
          <w:bCs/>
          <w:sz w:val="22"/>
          <w:szCs w:val="22"/>
          <w:lang w:val="en-US"/>
        </w:rPr>
        <w:t xml:space="preserve"> </w:t>
      </w:r>
      <w:r w:rsidRPr="001D3C84">
        <w:rPr>
          <w:rFonts w:ascii="Arial" w:hAnsi="Arial" w:cs="Arial"/>
          <w:bCs/>
          <w:sz w:val="22"/>
          <w:szCs w:val="22"/>
          <w:lang w:val="en-US"/>
        </w:rPr>
        <w:t>necessity and urgency does not allow</w:t>
      </w:r>
      <w:r w:rsidRPr="001D3C84">
        <w:rPr>
          <w:rFonts w:ascii="Arial" w:hAnsi="Arial" w:cs="Arial"/>
          <w:b/>
          <w:bCs/>
          <w:sz w:val="22"/>
          <w:szCs w:val="22"/>
          <w:lang w:val="en-US"/>
        </w:rPr>
        <w:t xml:space="preserve"> </w:t>
      </w:r>
      <w:r w:rsidRPr="001D3C84">
        <w:rPr>
          <w:rFonts w:ascii="Arial" w:hAnsi="Arial" w:cs="Arial"/>
          <w:sz w:val="22"/>
          <w:szCs w:val="22"/>
          <w:lang w:val="en-US"/>
        </w:rPr>
        <w:t>to car</w:t>
      </w:r>
      <w:r w:rsidR="0035227C">
        <w:rPr>
          <w:rFonts w:ascii="Arial" w:hAnsi="Arial" w:cs="Arial"/>
          <w:sz w:val="22"/>
          <w:szCs w:val="22"/>
          <w:lang w:val="en-US"/>
        </w:rPr>
        <w:t>ry out a full selection process;</w:t>
      </w:r>
    </w:p>
    <w:p w:rsidR="00C12ADD" w:rsidRPr="00C12ADD" w:rsidRDefault="0035227C" w:rsidP="00C12ADD">
      <w:pPr>
        <w:pStyle w:val="Paragrafoelenco"/>
        <w:numPr>
          <w:ilvl w:val="0"/>
          <w:numId w:val="2"/>
        </w:numPr>
        <w:spacing w:line="24" w:lineRule="atLeast"/>
        <w:jc w:val="both"/>
        <w:rPr>
          <w:rFonts w:ascii="Arial" w:hAnsi="Arial" w:cs="Arial"/>
          <w:sz w:val="22"/>
          <w:szCs w:val="22"/>
        </w:rPr>
      </w:pPr>
      <w:proofErr w:type="spellStart"/>
      <w:r w:rsidRPr="00C12ADD">
        <w:rPr>
          <w:rFonts w:ascii="Arial" w:hAnsi="Arial" w:cs="Arial"/>
          <w:w w:val="105"/>
          <w:sz w:val="22"/>
          <w:szCs w:val="22"/>
        </w:rPr>
        <w:t>if</w:t>
      </w:r>
      <w:proofErr w:type="spellEnd"/>
      <w:r w:rsidRPr="00C12ADD">
        <w:rPr>
          <w:rFonts w:ascii="Arial" w:hAnsi="Arial" w:cs="Arial"/>
          <w:w w:val="105"/>
          <w:sz w:val="22"/>
          <w:szCs w:val="22"/>
        </w:rPr>
        <w:t xml:space="preserve"> the </w:t>
      </w:r>
      <w:proofErr w:type="spellStart"/>
      <w:r w:rsidRPr="00C12ADD">
        <w:rPr>
          <w:rFonts w:ascii="Arial" w:hAnsi="Arial" w:cs="Arial"/>
          <w:w w:val="105"/>
          <w:sz w:val="22"/>
          <w:szCs w:val="22"/>
        </w:rPr>
        <w:t>interview</w:t>
      </w:r>
      <w:proofErr w:type="spellEnd"/>
      <w:r w:rsidRPr="00C12ADD">
        <w:rPr>
          <w:rFonts w:ascii="Arial" w:hAnsi="Arial" w:cs="Arial"/>
          <w:w w:val="105"/>
          <w:sz w:val="22"/>
          <w:szCs w:val="22"/>
        </w:rPr>
        <w:t xml:space="preserve"> </w:t>
      </w:r>
      <w:proofErr w:type="spellStart"/>
      <w:r w:rsidRPr="00C12ADD">
        <w:rPr>
          <w:rFonts w:ascii="Arial" w:hAnsi="Arial" w:cs="Arial"/>
          <w:w w:val="105"/>
          <w:sz w:val="22"/>
          <w:szCs w:val="22"/>
        </w:rPr>
        <w:t>is</w:t>
      </w:r>
      <w:proofErr w:type="spellEnd"/>
      <w:r w:rsidRPr="00C12ADD">
        <w:rPr>
          <w:rFonts w:ascii="Arial" w:hAnsi="Arial" w:cs="Arial"/>
          <w:w w:val="105"/>
          <w:sz w:val="22"/>
          <w:szCs w:val="22"/>
        </w:rPr>
        <w:t xml:space="preserve"> </w:t>
      </w:r>
      <w:proofErr w:type="spellStart"/>
      <w:r w:rsidRPr="00C12ADD">
        <w:rPr>
          <w:rFonts w:ascii="Arial" w:hAnsi="Arial" w:cs="Arial"/>
          <w:w w:val="105"/>
          <w:sz w:val="22"/>
          <w:szCs w:val="22"/>
        </w:rPr>
        <w:t>held</w:t>
      </w:r>
      <w:proofErr w:type="spellEnd"/>
      <w:r w:rsidRPr="00C12ADD">
        <w:rPr>
          <w:rFonts w:ascii="Arial" w:hAnsi="Arial" w:cs="Arial"/>
          <w:w w:val="105"/>
          <w:sz w:val="22"/>
          <w:szCs w:val="22"/>
        </w:rPr>
        <w:t xml:space="preserve">, </w:t>
      </w:r>
      <w:r w:rsidRPr="00C12ADD">
        <w:rPr>
          <w:rFonts w:ascii="Arial" w:hAnsi="Arial" w:cs="Arial"/>
          <w:noProof/>
          <w:sz w:val="22"/>
          <w:szCs w:val="22"/>
        </w:rPr>
        <w:t xml:space="preserve">|_| </w:t>
      </w:r>
      <w:r w:rsidR="00C12ADD" w:rsidRPr="00C12ADD">
        <w:rPr>
          <w:rFonts w:ascii="Arial" w:hAnsi="Arial" w:cs="Arial"/>
          <w:noProof/>
          <w:sz w:val="22"/>
          <w:szCs w:val="22"/>
        </w:rPr>
        <w:t xml:space="preserve">to </w:t>
      </w:r>
      <w:r w:rsidR="00C12ADD" w:rsidRPr="00C12ADD">
        <w:rPr>
          <w:rFonts w:ascii="Arial" w:hAnsi="Arial" w:cs="Arial"/>
          <w:sz w:val="22"/>
          <w:szCs w:val="22"/>
          <w:lang w:val="en-GB"/>
        </w:rPr>
        <w:t>have a disability pursuant to Law No. 104 of 5 February 1992 and to have need of the following support in order to be able to attend the interview</w:t>
      </w:r>
      <w:r w:rsidRPr="00C12ADD">
        <w:rPr>
          <w:rFonts w:ascii="Arial" w:hAnsi="Arial" w:cs="Arial"/>
          <w:noProof/>
          <w:sz w:val="22"/>
          <w:szCs w:val="22"/>
        </w:rPr>
        <w:t>: _________________________________;</w:t>
      </w:r>
    </w:p>
    <w:p w:rsidR="00C12ADD" w:rsidRPr="00C12ADD" w:rsidRDefault="00C12ADD" w:rsidP="00C12ADD">
      <w:pPr>
        <w:pStyle w:val="Paragrafoelenco"/>
        <w:numPr>
          <w:ilvl w:val="0"/>
          <w:numId w:val="2"/>
        </w:numPr>
        <w:spacing w:line="24" w:lineRule="atLeast"/>
        <w:jc w:val="both"/>
        <w:rPr>
          <w:rFonts w:ascii="Arial" w:hAnsi="Arial" w:cs="Arial"/>
          <w:sz w:val="22"/>
          <w:szCs w:val="22"/>
        </w:rPr>
      </w:pPr>
      <w:proofErr w:type="spellStart"/>
      <w:r w:rsidRPr="00C12ADD">
        <w:rPr>
          <w:rFonts w:ascii="Arial" w:hAnsi="Arial" w:cs="Arial"/>
          <w:w w:val="105"/>
          <w:sz w:val="22"/>
          <w:szCs w:val="22"/>
        </w:rPr>
        <w:t>if</w:t>
      </w:r>
      <w:proofErr w:type="spellEnd"/>
      <w:r w:rsidRPr="00C12ADD">
        <w:rPr>
          <w:rFonts w:ascii="Arial" w:hAnsi="Arial" w:cs="Arial"/>
          <w:w w:val="105"/>
          <w:sz w:val="22"/>
          <w:szCs w:val="22"/>
        </w:rPr>
        <w:t xml:space="preserve"> an on-site </w:t>
      </w:r>
      <w:proofErr w:type="spellStart"/>
      <w:r w:rsidRPr="00C12ADD">
        <w:rPr>
          <w:rFonts w:ascii="Arial" w:hAnsi="Arial" w:cs="Arial"/>
          <w:w w:val="105"/>
          <w:sz w:val="22"/>
          <w:szCs w:val="22"/>
        </w:rPr>
        <w:t>interview</w:t>
      </w:r>
      <w:proofErr w:type="spellEnd"/>
      <w:r w:rsidRPr="00C12ADD">
        <w:rPr>
          <w:rFonts w:ascii="Arial" w:hAnsi="Arial" w:cs="Arial"/>
          <w:w w:val="105"/>
          <w:sz w:val="22"/>
          <w:szCs w:val="22"/>
        </w:rPr>
        <w:t xml:space="preserve"> </w:t>
      </w:r>
      <w:proofErr w:type="spellStart"/>
      <w:r w:rsidRPr="00C12ADD">
        <w:rPr>
          <w:rFonts w:ascii="Arial" w:hAnsi="Arial" w:cs="Arial"/>
          <w:w w:val="105"/>
          <w:sz w:val="22"/>
          <w:szCs w:val="22"/>
        </w:rPr>
        <w:t>is</w:t>
      </w:r>
      <w:proofErr w:type="spellEnd"/>
      <w:r w:rsidRPr="00C12ADD">
        <w:rPr>
          <w:rFonts w:ascii="Arial" w:hAnsi="Arial" w:cs="Arial"/>
          <w:w w:val="105"/>
          <w:sz w:val="22"/>
          <w:szCs w:val="22"/>
        </w:rPr>
        <w:t xml:space="preserve"> </w:t>
      </w:r>
      <w:proofErr w:type="spellStart"/>
      <w:r w:rsidRPr="00C12ADD">
        <w:rPr>
          <w:rFonts w:ascii="Arial" w:hAnsi="Arial" w:cs="Arial"/>
          <w:w w:val="105"/>
          <w:sz w:val="22"/>
          <w:szCs w:val="22"/>
        </w:rPr>
        <w:t>held</w:t>
      </w:r>
      <w:proofErr w:type="spellEnd"/>
      <w:r w:rsidRPr="00C12ADD">
        <w:rPr>
          <w:rFonts w:ascii="Arial" w:hAnsi="Arial" w:cs="Arial"/>
          <w:w w:val="105"/>
          <w:sz w:val="22"/>
          <w:szCs w:val="22"/>
        </w:rPr>
        <w:t xml:space="preserve">, the </w:t>
      </w:r>
      <w:proofErr w:type="spellStart"/>
      <w:r w:rsidRPr="00C12ADD">
        <w:rPr>
          <w:rFonts w:ascii="Arial" w:hAnsi="Arial" w:cs="Arial"/>
          <w:w w:val="105"/>
          <w:sz w:val="22"/>
          <w:szCs w:val="22"/>
        </w:rPr>
        <w:t>undersigned</w:t>
      </w:r>
      <w:proofErr w:type="spellEnd"/>
      <w:r w:rsidRPr="00C12ADD">
        <w:rPr>
          <w:rFonts w:ascii="Arial" w:hAnsi="Arial" w:cs="Arial"/>
          <w:w w:val="105"/>
          <w:sz w:val="22"/>
          <w:szCs w:val="22"/>
        </w:rPr>
        <w:t xml:space="preserve"> </w:t>
      </w:r>
      <w:r w:rsidRPr="00C12ADD">
        <w:rPr>
          <w:rFonts w:ascii="Arial" w:hAnsi="Arial" w:cs="Arial"/>
          <w:sz w:val="22"/>
          <w:szCs w:val="22"/>
          <w:lang w:val="en-GB"/>
        </w:rPr>
        <w:t>requests the option of attending the interview in videoconference, being in one of the following situations:</w:t>
      </w:r>
    </w:p>
    <w:p w:rsidR="0035227C" w:rsidRPr="00C12ADD" w:rsidRDefault="0035227C" w:rsidP="0035227C">
      <w:pPr>
        <w:tabs>
          <w:tab w:val="left" w:pos="-2127"/>
        </w:tabs>
        <w:spacing w:line="24" w:lineRule="atLeast"/>
        <w:ind w:left="714" w:right="-28"/>
        <w:jc w:val="both"/>
        <w:rPr>
          <w:rFonts w:ascii="Arial" w:hAnsi="Arial" w:cs="Arial"/>
          <w:sz w:val="22"/>
          <w:szCs w:val="22"/>
        </w:rPr>
      </w:pPr>
      <w:r w:rsidRPr="00C12ADD">
        <w:rPr>
          <w:rFonts w:ascii="Arial" w:hAnsi="Arial" w:cs="Arial"/>
          <w:sz w:val="22"/>
          <w:szCs w:val="22"/>
        </w:rPr>
        <w:t xml:space="preserve">|_| </w:t>
      </w:r>
      <w:r w:rsidR="00C12ADD" w:rsidRPr="00C12ADD">
        <w:rPr>
          <w:rFonts w:ascii="Arial" w:hAnsi="Arial" w:cs="Arial"/>
          <w:sz w:val="22"/>
          <w:szCs w:val="22"/>
        </w:rPr>
        <w:t>he/</w:t>
      </w:r>
      <w:proofErr w:type="spellStart"/>
      <w:r w:rsidR="00C12ADD" w:rsidRPr="00C12ADD">
        <w:rPr>
          <w:rFonts w:ascii="Arial" w:hAnsi="Arial" w:cs="Arial"/>
          <w:sz w:val="22"/>
          <w:szCs w:val="22"/>
        </w:rPr>
        <w:t>she</w:t>
      </w:r>
      <w:proofErr w:type="spellEnd"/>
      <w:r w:rsidR="00C12ADD" w:rsidRPr="00C12ADD">
        <w:rPr>
          <w:rFonts w:ascii="Arial" w:hAnsi="Arial" w:cs="Arial"/>
          <w:sz w:val="22"/>
          <w:szCs w:val="22"/>
        </w:rPr>
        <w:t xml:space="preserve"> </w:t>
      </w:r>
      <w:proofErr w:type="spellStart"/>
      <w:r w:rsidR="00C12ADD" w:rsidRPr="00C12ADD">
        <w:rPr>
          <w:rFonts w:ascii="Arial" w:hAnsi="Arial" w:cs="Arial"/>
          <w:sz w:val="22"/>
          <w:szCs w:val="22"/>
        </w:rPr>
        <w:t>is</w:t>
      </w:r>
      <w:proofErr w:type="spellEnd"/>
      <w:r w:rsidR="00C12ADD" w:rsidRPr="00C12ADD">
        <w:rPr>
          <w:rFonts w:ascii="Arial" w:hAnsi="Arial" w:cs="Arial"/>
          <w:sz w:val="22"/>
          <w:szCs w:val="22"/>
        </w:rPr>
        <w:t xml:space="preserve"> </w:t>
      </w:r>
      <w:r w:rsidR="00C12ADD" w:rsidRPr="00C12ADD">
        <w:rPr>
          <w:rFonts w:ascii="Arial" w:hAnsi="Arial" w:cs="Arial"/>
          <w:sz w:val="22"/>
          <w:szCs w:val="22"/>
          <w:lang w:val="en-GB"/>
        </w:rPr>
        <w:t>not resident in Italy</w:t>
      </w:r>
      <w:r w:rsidRPr="00C12ADD">
        <w:rPr>
          <w:rFonts w:ascii="Arial" w:hAnsi="Arial" w:cs="Arial"/>
          <w:sz w:val="22"/>
          <w:szCs w:val="22"/>
        </w:rPr>
        <w:t>;</w:t>
      </w:r>
    </w:p>
    <w:p w:rsidR="0035227C" w:rsidRPr="00C12ADD" w:rsidRDefault="0035227C" w:rsidP="0035227C">
      <w:pPr>
        <w:tabs>
          <w:tab w:val="left" w:pos="-2127"/>
        </w:tabs>
        <w:spacing w:line="24" w:lineRule="atLeast"/>
        <w:ind w:left="714" w:right="-28"/>
        <w:jc w:val="both"/>
        <w:rPr>
          <w:rFonts w:ascii="Arial" w:hAnsi="Arial" w:cs="Arial"/>
          <w:sz w:val="22"/>
          <w:szCs w:val="22"/>
        </w:rPr>
      </w:pPr>
      <w:r w:rsidRPr="00C12ADD">
        <w:rPr>
          <w:rFonts w:ascii="Arial" w:hAnsi="Arial" w:cs="Arial"/>
          <w:sz w:val="22"/>
          <w:szCs w:val="22"/>
        </w:rPr>
        <w:t xml:space="preserve">|_| </w:t>
      </w:r>
      <w:r w:rsidR="00C12ADD" w:rsidRPr="00C12ADD">
        <w:rPr>
          <w:rFonts w:ascii="Arial" w:hAnsi="Arial" w:cs="Arial"/>
          <w:sz w:val="22"/>
          <w:szCs w:val="22"/>
        </w:rPr>
        <w:t>he/</w:t>
      </w:r>
      <w:proofErr w:type="spellStart"/>
      <w:r w:rsidR="00C12ADD" w:rsidRPr="00C12ADD">
        <w:rPr>
          <w:rFonts w:ascii="Arial" w:hAnsi="Arial" w:cs="Arial"/>
          <w:sz w:val="22"/>
          <w:szCs w:val="22"/>
        </w:rPr>
        <w:t>she</w:t>
      </w:r>
      <w:proofErr w:type="spellEnd"/>
      <w:r w:rsidR="00C12ADD" w:rsidRPr="00C12ADD">
        <w:rPr>
          <w:rFonts w:ascii="Arial" w:hAnsi="Arial" w:cs="Arial"/>
          <w:sz w:val="22"/>
          <w:szCs w:val="22"/>
        </w:rPr>
        <w:t xml:space="preserve"> </w:t>
      </w:r>
      <w:r w:rsidR="00C12ADD" w:rsidRPr="00C12ADD">
        <w:rPr>
          <w:rFonts w:ascii="Arial" w:hAnsi="Arial" w:cs="Arial"/>
          <w:sz w:val="22"/>
          <w:szCs w:val="22"/>
          <w:lang w:val="en-GB"/>
        </w:rPr>
        <w:t>resides /is domiciled abroad</w:t>
      </w:r>
      <w:r w:rsidRPr="00C12ADD">
        <w:rPr>
          <w:rFonts w:ascii="Arial" w:hAnsi="Arial" w:cs="Arial"/>
          <w:sz w:val="22"/>
          <w:szCs w:val="22"/>
        </w:rPr>
        <w:t>;</w:t>
      </w:r>
    </w:p>
    <w:p w:rsidR="0035227C" w:rsidRPr="00C12ADD" w:rsidRDefault="0035227C" w:rsidP="0035227C">
      <w:pPr>
        <w:tabs>
          <w:tab w:val="left" w:pos="-2127"/>
        </w:tabs>
        <w:spacing w:line="24" w:lineRule="atLeast"/>
        <w:ind w:left="714" w:right="-28"/>
        <w:jc w:val="both"/>
        <w:rPr>
          <w:rFonts w:ascii="Arial" w:hAnsi="Arial" w:cs="Arial"/>
          <w:sz w:val="22"/>
          <w:szCs w:val="22"/>
        </w:rPr>
      </w:pPr>
      <w:r w:rsidRPr="00C12ADD">
        <w:rPr>
          <w:rFonts w:ascii="Arial" w:hAnsi="Arial" w:cs="Arial"/>
          <w:sz w:val="22"/>
          <w:szCs w:val="22"/>
        </w:rPr>
        <w:t xml:space="preserve">|_| </w:t>
      </w:r>
      <w:r w:rsidR="00C12ADD" w:rsidRPr="00C12ADD">
        <w:rPr>
          <w:rFonts w:ascii="Arial" w:hAnsi="Arial" w:cs="Arial"/>
          <w:sz w:val="22"/>
          <w:szCs w:val="22"/>
        </w:rPr>
        <w:t>he/</w:t>
      </w:r>
      <w:proofErr w:type="spellStart"/>
      <w:r w:rsidR="00C12ADD" w:rsidRPr="00C12ADD">
        <w:rPr>
          <w:rFonts w:ascii="Arial" w:hAnsi="Arial" w:cs="Arial"/>
          <w:sz w:val="22"/>
          <w:szCs w:val="22"/>
        </w:rPr>
        <w:t>she</w:t>
      </w:r>
      <w:proofErr w:type="spellEnd"/>
      <w:r w:rsidR="00C12ADD" w:rsidRPr="00C12ADD">
        <w:rPr>
          <w:rFonts w:ascii="Arial" w:hAnsi="Arial" w:cs="Arial"/>
          <w:sz w:val="22"/>
          <w:szCs w:val="22"/>
        </w:rPr>
        <w:t xml:space="preserve"> </w:t>
      </w:r>
      <w:proofErr w:type="spellStart"/>
      <w:r w:rsidR="00C12ADD" w:rsidRPr="00C12ADD">
        <w:rPr>
          <w:rFonts w:ascii="Arial" w:hAnsi="Arial" w:cs="Arial"/>
          <w:sz w:val="22"/>
          <w:szCs w:val="22"/>
        </w:rPr>
        <w:t>is</w:t>
      </w:r>
      <w:proofErr w:type="spellEnd"/>
      <w:r w:rsidR="00C12ADD" w:rsidRPr="00C12ADD">
        <w:rPr>
          <w:rFonts w:ascii="Arial" w:hAnsi="Arial" w:cs="Arial"/>
          <w:sz w:val="22"/>
          <w:szCs w:val="22"/>
        </w:rPr>
        <w:t xml:space="preserve"> </w:t>
      </w:r>
      <w:r w:rsidR="00C12ADD" w:rsidRPr="00C12ADD">
        <w:rPr>
          <w:rFonts w:ascii="Arial" w:hAnsi="Arial" w:cs="Arial"/>
          <w:sz w:val="22"/>
          <w:szCs w:val="22"/>
          <w:lang w:val="en-GB"/>
        </w:rPr>
        <w:t xml:space="preserve">in the following situation preventing him/her from attending the interview in person at the </w:t>
      </w:r>
      <w:proofErr w:type="spellStart"/>
      <w:r w:rsidR="00C12ADD" w:rsidRPr="00C12ADD">
        <w:rPr>
          <w:rFonts w:ascii="Arial" w:hAnsi="Arial" w:cs="Arial"/>
          <w:sz w:val="22"/>
          <w:szCs w:val="22"/>
          <w:lang w:val="en-GB"/>
        </w:rPr>
        <w:t>Scuola</w:t>
      </w:r>
      <w:proofErr w:type="spellEnd"/>
      <w:r w:rsidR="00C12ADD" w:rsidRPr="00C12ADD">
        <w:rPr>
          <w:rFonts w:ascii="Arial" w:hAnsi="Arial" w:cs="Arial"/>
          <w:sz w:val="22"/>
          <w:szCs w:val="22"/>
          <w:lang w:val="en-GB"/>
        </w:rPr>
        <w:t xml:space="preserve"> </w:t>
      </w:r>
      <w:proofErr w:type="spellStart"/>
      <w:proofErr w:type="gramStart"/>
      <w:r w:rsidR="00C12ADD" w:rsidRPr="00C12ADD">
        <w:rPr>
          <w:rFonts w:ascii="Arial" w:hAnsi="Arial" w:cs="Arial"/>
          <w:sz w:val="22"/>
          <w:szCs w:val="22"/>
          <w:lang w:val="en-GB"/>
        </w:rPr>
        <w:t>Normale</w:t>
      </w:r>
      <w:proofErr w:type="spellEnd"/>
      <w:r w:rsidR="00C12ADD" w:rsidRPr="00C12ADD">
        <w:rPr>
          <w:rFonts w:ascii="Arial" w:hAnsi="Arial" w:cs="Arial"/>
          <w:sz w:val="22"/>
          <w:szCs w:val="22"/>
          <w:lang w:val="en-GB"/>
        </w:rPr>
        <w:t>:</w:t>
      </w:r>
      <w:r w:rsidRPr="00C12ADD">
        <w:rPr>
          <w:rFonts w:ascii="Arial" w:hAnsi="Arial" w:cs="Arial"/>
          <w:sz w:val="22"/>
          <w:szCs w:val="22"/>
        </w:rPr>
        <w:t>_</w:t>
      </w:r>
      <w:proofErr w:type="gramEnd"/>
      <w:r w:rsidRPr="00C12ADD">
        <w:rPr>
          <w:rFonts w:ascii="Arial" w:hAnsi="Arial" w:cs="Arial"/>
          <w:sz w:val="22"/>
          <w:szCs w:val="22"/>
        </w:rPr>
        <w:t>_______________________________</w:t>
      </w:r>
      <w:r w:rsidR="00C12ADD" w:rsidRPr="00C12ADD">
        <w:rPr>
          <w:rFonts w:ascii="Arial" w:hAnsi="Arial" w:cs="Arial"/>
          <w:sz w:val="22"/>
          <w:szCs w:val="22"/>
        </w:rPr>
        <w:t xml:space="preserve">______________ . </w:t>
      </w:r>
    </w:p>
    <w:p w:rsidR="0035227C" w:rsidRPr="00C12ADD" w:rsidRDefault="0035227C" w:rsidP="00C12ADD">
      <w:pPr>
        <w:rPr>
          <w:rFonts w:ascii="Arial" w:hAnsi="Arial" w:cs="Arial"/>
          <w:sz w:val="22"/>
          <w:szCs w:val="22"/>
        </w:rPr>
      </w:pPr>
      <w:r w:rsidRPr="00C12ADD">
        <w:rPr>
          <w:rFonts w:ascii="Arial" w:hAnsi="Arial" w:cs="Arial"/>
          <w:sz w:val="22"/>
          <w:szCs w:val="22"/>
        </w:rPr>
        <w:tab/>
      </w:r>
      <w:r w:rsidR="00C12ADD" w:rsidRPr="00C12ADD">
        <w:rPr>
          <w:rFonts w:ascii="Arial" w:hAnsi="Arial" w:cs="Arial"/>
          <w:sz w:val="22"/>
          <w:szCs w:val="22"/>
          <w:lang w:val="en-GB"/>
        </w:rPr>
        <w:t>In addition, the undersigned undertakes</w:t>
      </w:r>
      <w:r w:rsidR="00C12ADD">
        <w:rPr>
          <w:rFonts w:ascii="Arial" w:hAnsi="Arial" w:cs="Arial"/>
          <w:sz w:val="22"/>
          <w:szCs w:val="22"/>
          <w:lang w:val="en-GB"/>
        </w:rPr>
        <w:t xml:space="preserve"> to follow the</w:t>
      </w:r>
      <w:r w:rsidR="00C12ADD" w:rsidRPr="00C12ADD">
        <w:rPr>
          <w:rFonts w:ascii="Arial" w:hAnsi="Arial" w:cs="Arial"/>
          <w:sz w:val="22"/>
          <w:szCs w:val="22"/>
          <w:lang w:val="en-GB"/>
        </w:rPr>
        <w:t xml:space="preserve"> indications as specified in art. 4 of the selection call</w:t>
      </w:r>
      <w:r w:rsidR="006F2FFF">
        <w:rPr>
          <w:rFonts w:ascii="Arial" w:hAnsi="Arial" w:cs="Arial"/>
          <w:sz w:val="22"/>
          <w:szCs w:val="22"/>
          <w:lang w:val="en-GB"/>
        </w:rPr>
        <w:t>.</w:t>
      </w:r>
    </w:p>
    <w:p w:rsidR="0035227C" w:rsidRPr="001D3C84" w:rsidRDefault="0035227C" w:rsidP="0035227C">
      <w:pPr>
        <w:tabs>
          <w:tab w:val="left" w:pos="477"/>
        </w:tabs>
        <w:ind w:left="477"/>
        <w:jc w:val="both"/>
        <w:rPr>
          <w:rFonts w:ascii="Arial" w:hAnsi="Arial" w:cs="Arial"/>
          <w:sz w:val="22"/>
          <w:szCs w:val="22"/>
          <w:lang w:val="en-US"/>
        </w:rPr>
      </w:pPr>
    </w:p>
    <w:p w:rsidR="0035227C" w:rsidRDefault="0035227C" w:rsidP="00754149">
      <w:pPr>
        <w:ind w:right="-311"/>
        <w:jc w:val="both"/>
        <w:rPr>
          <w:rFonts w:ascii="Arial" w:hAnsi="Arial" w:cs="Arial"/>
          <w:sz w:val="22"/>
          <w:szCs w:val="22"/>
          <w:lang w:val="en-US"/>
        </w:rPr>
      </w:pPr>
    </w:p>
    <w:p w:rsidR="0035227C" w:rsidRPr="001D3C84" w:rsidRDefault="0035227C" w:rsidP="00754149">
      <w:pPr>
        <w:ind w:right="-311"/>
        <w:jc w:val="both"/>
        <w:rPr>
          <w:rFonts w:ascii="Arial" w:hAnsi="Arial" w:cs="Arial"/>
          <w:sz w:val="22"/>
          <w:szCs w:val="22"/>
          <w:lang w:val="en-US"/>
        </w:rPr>
      </w:pPr>
    </w:p>
    <w:p w:rsidR="00754149" w:rsidRPr="001D3C84" w:rsidRDefault="00754149" w:rsidP="00754149">
      <w:pPr>
        <w:ind w:right="-311"/>
        <w:jc w:val="both"/>
        <w:rPr>
          <w:rFonts w:ascii="Arial" w:hAnsi="Arial" w:cs="Arial"/>
          <w:sz w:val="22"/>
          <w:szCs w:val="22"/>
          <w:lang w:val="en-US"/>
        </w:rPr>
      </w:pPr>
      <w:r w:rsidRPr="001D3C84">
        <w:rPr>
          <w:rFonts w:ascii="Arial" w:hAnsi="Arial" w:cs="Arial"/>
          <w:sz w:val="22"/>
          <w:szCs w:val="22"/>
          <w:lang w:val="en-GB"/>
        </w:rPr>
        <w:t>The undersigned</w:t>
      </w:r>
      <w:r w:rsidRPr="001D3C84">
        <w:rPr>
          <w:rFonts w:ascii="Arial" w:hAnsi="Arial" w:cs="Arial"/>
          <w:sz w:val="22"/>
          <w:szCs w:val="22"/>
          <w:lang w:val="en-US"/>
        </w:rPr>
        <w:t xml:space="preserve"> attaches to this application:</w:t>
      </w:r>
    </w:p>
    <w:p w:rsidR="00754149" w:rsidRPr="001D3C84" w:rsidRDefault="00754149" w:rsidP="00754149">
      <w:pPr>
        <w:numPr>
          <w:ilvl w:val="0"/>
          <w:numId w:val="6"/>
        </w:numPr>
        <w:jc w:val="both"/>
        <w:rPr>
          <w:rFonts w:ascii="Arial" w:hAnsi="Arial" w:cs="Arial"/>
          <w:sz w:val="22"/>
          <w:szCs w:val="22"/>
          <w:lang w:val="en-GB"/>
        </w:rPr>
      </w:pPr>
      <w:r w:rsidRPr="001D3C84">
        <w:rPr>
          <w:rFonts w:ascii="Arial" w:hAnsi="Arial" w:cs="Arial"/>
          <w:sz w:val="22"/>
          <w:szCs w:val="22"/>
          <w:lang w:val="en-US"/>
        </w:rPr>
        <w:t xml:space="preserve">a signed and up-dated curriculum vitae as well as any other information or documentation useful for the selection process; </w:t>
      </w:r>
    </w:p>
    <w:p w:rsidR="00754149" w:rsidRPr="001D3C84" w:rsidRDefault="00754149" w:rsidP="00754149">
      <w:pPr>
        <w:numPr>
          <w:ilvl w:val="0"/>
          <w:numId w:val="6"/>
        </w:numPr>
        <w:jc w:val="both"/>
        <w:rPr>
          <w:rFonts w:ascii="Arial" w:hAnsi="Arial" w:cs="Arial"/>
          <w:sz w:val="22"/>
          <w:szCs w:val="22"/>
          <w:lang w:val="en-US"/>
        </w:rPr>
      </w:pPr>
      <w:r w:rsidRPr="001D3C84">
        <w:rPr>
          <w:rFonts w:ascii="Arial" w:hAnsi="Arial" w:cs="Arial"/>
          <w:sz w:val="22"/>
          <w:szCs w:val="22"/>
          <w:lang w:val="en-US"/>
        </w:rPr>
        <w:t>the photocopy (non-authenticated) of a valid identification document.</w:t>
      </w:r>
    </w:p>
    <w:p w:rsidR="00754149" w:rsidRPr="001D3C84" w:rsidRDefault="00754149" w:rsidP="00754149">
      <w:pPr>
        <w:ind w:left="117" w:right="-311"/>
        <w:jc w:val="both"/>
        <w:rPr>
          <w:rFonts w:ascii="Arial" w:hAnsi="Arial" w:cs="Arial"/>
          <w:sz w:val="22"/>
          <w:szCs w:val="22"/>
          <w:u w:val="single"/>
          <w:lang w:val="en-US"/>
        </w:rPr>
      </w:pPr>
    </w:p>
    <w:p w:rsidR="00754149" w:rsidRPr="001D3C84" w:rsidRDefault="00754149" w:rsidP="00754149">
      <w:pPr>
        <w:jc w:val="both"/>
        <w:rPr>
          <w:rFonts w:ascii="Arial" w:hAnsi="Arial" w:cs="Arial"/>
          <w:sz w:val="22"/>
          <w:szCs w:val="22"/>
          <w:lang w:val="en-US"/>
        </w:rPr>
      </w:pPr>
    </w:p>
    <w:p w:rsidR="00754149" w:rsidRPr="001D3C84" w:rsidRDefault="00754149" w:rsidP="00754149">
      <w:pPr>
        <w:jc w:val="both"/>
        <w:rPr>
          <w:rFonts w:ascii="Arial" w:hAnsi="Arial" w:cs="Arial"/>
          <w:sz w:val="22"/>
          <w:szCs w:val="22"/>
          <w:lang w:val="en-GB"/>
        </w:rPr>
      </w:pPr>
    </w:p>
    <w:p w:rsidR="00754149" w:rsidRPr="001D3C84" w:rsidRDefault="00754149" w:rsidP="00754149">
      <w:pPr>
        <w:jc w:val="both"/>
        <w:rPr>
          <w:rFonts w:ascii="Arial" w:hAnsi="Arial" w:cs="Arial"/>
          <w:sz w:val="22"/>
          <w:szCs w:val="22"/>
          <w:lang w:val="en-GB"/>
        </w:rPr>
      </w:pPr>
      <w:r w:rsidRPr="001D3C84">
        <w:rPr>
          <w:rFonts w:ascii="Arial" w:hAnsi="Arial" w:cs="Arial"/>
          <w:sz w:val="22"/>
          <w:szCs w:val="22"/>
          <w:lang w:val="en-GB"/>
        </w:rPr>
        <w:t>For the purposes of the selection procedure, the undersigned finally provides the following contact details:</w:t>
      </w:r>
    </w:p>
    <w:p w:rsidR="00754149" w:rsidRPr="001D3C84" w:rsidRDefault="00754149" w:rsidP="00754149">
      <w:pPr>
        <w:jc w:val="both"/>
        <w:rPr>
          <w:rFonts w:ascii="Arial" w:hAnsi="Arial" w:cs="Arial"/>
          <w:sz w:val="22"/>
          <w:szCs w:val="22"/>
          <w:lang w:val="en-GB"/>
        </w:rPr>
      </w:pPr>
    </w:p>
    <w:p w:rsidR="00754149" w:rsidRPr="001D3C84" w:rsidRDefault="00754149" w:rsidP="00754149">
      <w:pPr>
        <w:jc w:val="both"/>
        <w:rPr>
          <w:rFonts w:ascii="Arial" w:hAnsi="Arial" w:cs="Arial"/>
          <w:sz w:val="22"/>
          <w:szCs w:val="22"/>
          <w:lang w:val="en-GB"/>
        </w:rPr>
      </w:pPr>
      <w:r w:rsidRPr="001D3C84">
        <w:rPr>
          <w:rFonts w:ascii="Arial" w:hAnsi="Arial" w:cs="Arial"/>
          <w:sz w:val="22"/>
          <w:szCs w:val="22"/>
          <w:lang w:val="en-GB"/>
        </w:rPr>
        <w:t>Full address (City, State, Street and Street number, Zip code)</w:t>
      </w:r>
      <w:r w:rsidRPr="001D3C84">
        <w:rPr>
          <w:rStyle w:val="Rimandonotaapidipagina"/>
          <w:rFonts w:ascii="Arial" w:hAnsi="Arial" w:cs="Arial"/>
          <w:sz w:val="22"/>
          <w:szCs w:val="22"/>
          <w:lang w:val="en-GB"/>
        </w:rPr>
        <w:footnoteReference w:id="2"/>
      </w:r>
      <w:r w:rsidRPr="001D3C84">
        <w:rPr>
          <w:rFonts w:ascii="Arial" w:hAnsi="Arial" w:cs="Arial"/>
          <w:sz w:val="22"/>
          <w:szCs w:val="22"/>
          <w:lang w:val="en-GB"/>
        </w:rPr>
        <w:t xml:space="preserve"> _______________________________</w:t>
      </w:r>
      <w:r w:rsidRPr="001D3C84">
        <w:rPr>
          <w:rFonts w:ascii="Arial" w:hAnsi="Arial" w:cs="Arial"/>
          <w:sz w:val="22"/>
          <w:szCs w:val="22"/>
          <w:lang w:val="en-US"/>
        </w:rPr>
        <w:t>_______________________________________________</w:t>
      </w:r>
      <w:r w:rsidR="009945D9" w:rsidRPr="001D3C84">
        <w:rPr>
          <w:rFonts w:ascii="Arial" w:hAnsi="Arial" w:cs="Arial"/>
          <w:sz w:val="22"/>
          <w:szCs w:val="22"/>
          <w:lang w:val="en-US"/>
        </w:rPr>
        <w:t>______________________________</w:t>
      </w:r>
      <w:r w:rsidRPr="001D3C84">
        <w:rPr>
          <w:rFonts w:ascii="Arial" w:hAnsi="Arial" w:cs="Arial"/>
          <w:sz w:val="22"/>
          <w:szCs w:val="22"/>
          <w:lang w:val="en-US"/>
        </w:rPr>
        <w:t>_</w:t>
      </w:r>
      <w:r w:rsidR="009945D9" w:rsidRPr="001D3C84">
        <w:rPr>
          <w:rFonts w:ascii="Arial" w:hAnsi="Arial" w:cs="Arial"/>
          <w:sz w:val="22"/>
          <w:szCs w:val="22"/>
          <w:lang w:val="en-US"/>
        </w:rPr>
        <w:t>___________________</w:t>
      </w:r>
      <w:r w:rsidR="001D3C84">
        <w:rPr>
          <w:rFonts w:ascii="Arial" w:hAnsi="Arial" w:cs="Arial"/>
          <w:sz w:val="22"/>
          <w:szCs w:val="22"/>
          <w:lang w:val="en-US"/>
        </w:rPr>
        <w:t>____________________________</w:t>
      </w:r>
    </w:p>
    <w:p w:rsidR="00754149" w:rsidRPr="001D3C84" w:rsidRDefault="00754149" w:rsidP="00754149">
      <w:pPr>
        <w:jc w:val="both"/>
        <w:rPr>
          <w:rFonts w:ascii="Arial" w:hAnsi="Arial" w:cs="Arial"/>
          <w:sz w:val="22"/>
          <w:szCs w:val="22"/>
          <w:lang w:val="en-US"/>
        </w:rPr>
      </w:pPr>
      <w:r w:rsidRPr="001D3C84">
        <w:rPr>
          <w:rFonts w:ascii="Arial" w:hAnsi="Arial" w:cs="Arial"/>
          <w:sz w:val="22"/>
          <w:szCs w:val="22"/>
          <w:lang w:val="en-GB"/>
        </w:rPr>
        <w:t xml:space="preserve">Phone/Mobile </w:t>
      </w:r>
      <w:r w:rsidRPr="001D3C84">
        <w:rPr>
          <w:rFonts w:ascii="Arial" w:hAnsi="Arial" w:cs="Arial"/>
          <w:sz w:val="22"/>
          <w:szCs w:val="22"/>
          <w:lang w:val="en-US"/>
        </w:rPr>
        <w:t xml:space="preserve">_________________________ </w:t>
      </w:r>
      <w:r w:rsidRPr="001D3C84">
        <w:rPr>
          <w:rFonts w:ascii="Arial" w:hAnsi="Arial" w:cs="Arial"/>
          <w:sz w:val="22"/>
          <w:szCs w:val="22"/>
          <w:lang w:val="en-GB"/>
        </w:rPr>
        <w:t xml:space="preserve">E-mail </w:t>
      </w:r>
      <w:r w:rsidRPr="001D3C84">
        <w:rPr>
          <w:rFonts w:ascii="Arial" w:hAnsi="Arial" w:cs="Arial"/>
          <w:sz w:val="22"/>
          <w:szCs w:val="22"/>
          <w:lang w:val="en-US"/>
        </w:rPr>
        <w:t>_________________________________</w:t>
      </w:r>
    </w:p>
    <w:p w:rsidR="00754149" w:rsidRPr="001D3C84" w:rsidRDefault="00754149" w:rsidP="00754149">
      <w:pPr>
        <w:jc w:val="both"/>
        <w:rPr>
          <w:rFonts w:ascii="Arial" w:hAnsi="Arial" w:cs="Arial"/>
          <w:sz w:val="22"/>
          <w:szCs w:val="22"/>
          <w:lang w:val="en-US"/>
        </w:rPr>
      </w:pPr>
    </w:p>
    <w:p w:rsidR="00754149" w:rsidRPr="001D3C84" w:rsidRDefault="00754149" w:rsidP="00754149">
      <w:pPr>
        <w:jc w:val="both"/>
        <w:rPr>
          <w:rFonts w:ascii="Arial" w:hAnsi="Arial" w:cs="Arial"/>
          <w:sz w:val="22"/>
          <w:szCs w:val="22"/>
          <w:lang w:val="en-US"/>
        </w:rPr>
      </w:pPr>
    </w:p>
    <w:p w:rsidR="00754149" w:rsidRPr="001D3C84" w:rsidRDefault="00754149" w:rsidP="00754149">
      <w:pPr>
        <w:jc w:val="both"/>
        <w:rPr>
          <w:rFonts w:ascii="Arial" w:hAnsi="Arial" w:cs="Arial"/>
          <w:sz w:val="22"/>
          <w:szCs w:val="22"/>
          <w:lang w:val="en-US"/>
        </w:rPr>
      </w:pPr>
    </w:p>
    <w:p w:rsidR="00754149" w:rsidRPr="001D3C84" w:rsidRDefault="00754149" w:rsidP="00754149">
      <w:pPr>
        <w:jc w:val="both"/>
        <w:rPr>
          <w:rFonts w:ascii="Arial" w:hAnsi="Arial" w:cs="Arial"/>
          <w:sz w:val="22"/>
          <w:szCs w:val="22"/>
          <w:lang w:val="en-US"/>
        </w:rPr>
      </w:pPr>
    </w:p>
    <w:p w:rsidR="00754149" w:rsidRPr="001D3C84" w:rsidRDefault="00754149" w:rsidP="00754149">
      <w:pPr>
        <w:jc w:val="both"/>
        <w:rPr>
          <w:rFonts w:ascii="Arial" w:hAnsi="Arial" w:cs="Arial"/>
          <w:sz w:val="22"/>
          <w:szCs w:val="22"/>
          <w:lang w:val="en-US"/>
        </w:rPr>
      </w:pPr>
    </w:p>
    <w:p w:rsidR="00754149" w:rsidRPr="001D3C84" w:rsidRDefault="00754149" w:rsidP="00754149">
      <w:pPr>
        <w:jc w:val="both"/>
        <w:rPr>
          <w:rFonts w:ascii="Arial" w:hAnsi="Arial" w:cs="Arial"/>
          <w:sz w:val="22"/>
          <w:szCs w:val="22"/>
          <w:lang w:val="en-GB"/>
        </w:rPr>
      </w:pPr>
      <w:r w:rsidRPr="001D3C84">
        <w:rPr>
          <w:rFonts w:ascii="Arial" w:hAnsi="Arial" w:cs="Arial"/>
          <w:sz w:val="22"/>
          <w:szCs w:val="22"/>
          <w:lang w:val="en-GB"/>
        </w:rPr>
        <w:t xml:space="preserve">Place and date _____________        </w:t>
      </w:r>
    </w:p>
    <w:p w:rsidR="00754149" w:rsidRPr="001D3C84" w:rsidRDefault="00754149" w:rsidP="00754149">
      <w:pPr>
        <w:jc w:val="both"/>
        <w:rPr>
          <w:rFonts w:ascii="Arial" w:hAnsi="Arial" w:cs="Arial"/>
          <w:sz w:val="22"/>
          <w:szCs w:val="22"/>
          <w:lang w:val="en-GB"/>
        </w:rPr>
      </w:pPr>
    </w:p>
    <w:p w:rsidR="009945D9" w:rsidRPr="001D3C84" w:rsidRDefault="009945D9" w:rsidP="00754149">
      <w:pPr>
        <w:ind w:left="3540"/>
        <w:jc w:val="both"/>
        <w:rPr>
          <w:rFonts w:ascii="Arial" w:hAnsi="Arial" w:cs="Arial"/>
          <w:sz w:val="22"/>
          <w:szCs w:val="22"/>
          <w:lang w:val="en-GB"/>
        </w:rPr>
      </w:pPr>
      <w:r w:rsidRPr="001D3C84">
        <w:rPr>
          <w:rFonts w:ascii="Arial" w:hAnsi="Arial" w:cs="Arial"/>
          <w:sz w:val="22"/>
          <w:szCs w:val="22"/>
          <w:lang w:val="en-GB"/>
        </w:rPr>
        <w:t xml:space="preserve">      </w:t>
      </w:r>
      <w:r w:rsidRPr="001D3C84">
        <w:rPr>
          <w:rFonts w:ascii="Arial" w:hAnsi="Arial" w:cs="Arial"/>
          <w:sz w:val="22"/>
          <w:szCs w:val="22"/>
          <w:lang w:val="en-GB"/>
        </w:rPr>
        <w:tab/>
      </w:r>
      <w:r w:rsidRPr="001D3C84">
        <w:rPr>
          <w:rFonts w:ascii="Arial" w:hAnsi="Arial" w:cs="Arial"/>
          <w:sz w:val="22"/>
          <w:szCs w:val="22"/>
          <w:lang w:val="en-GB"/>
        </w:rPr>
        <w:tab/>
      </w:r>
      <w:r w:rsidRPr="001D3C84">
        <w:rPr>
          <w:rFonts w:ascii="Arial" w:hAnsi="Arial" w:cs="Arial"/>
          <w:sz w:val="22"/>
          <w:szCs w:val="22"/>
          <w:lang w:val="en-GB"/>
        </w:rPr>
        <w:tab/>
      </w:r>
      <w:r w:rsidRPr="001D3C84">
        <w:rPr>
          <w:rFonts w:ascii="Arial" w:hAnsi="Arial" w:cs="Arial"/>
          <w:sz w:val="22"/>
          <w:szCs w:val="22"/>
          <w:lang w:val="en-GB"/>
        </w:rPr>
        <w:tab/>
        <w:t xml:space="preserve"> </w:t>
      </w:r>
      <w:r w:rsidR="00754149" w:rsidRPr="001D3C84">
        <w:rPr>
          <w:rFonts w:ascii="Arial" w:hAnsi="Arial" w:cs="Arial"/>
          <w:sz w:val="22"/>
          <w:szCs w:val="22"/>
          <w:lang w:val="en-GB"/>
        </w:rPr>
        <w:t xml:space="preserve">Full readable signature  </w:t>
      </w:r>
    </w:p>
    <w:p w:rsidR="009945D9" w:rsidRPr="001D3C84" w:rsidRDefault="009945D9" w:rsidP="00754149">
      <w:pPr>
        <w:ind w:left="3540"/>
        <w:jc w:val="both"/>
        <w:rPr>
          <w:rFonts w:ascii="Arial" w:hAnsi="Arial" w:cs="Arial"/>
          <w:sz w:val="22"/>
          <w:szCs w:val="22"/>
          <w:lang w:val="en-GB"/>
        </w:rPr>
      </w:pPr>
    </w:p>
    <w:p w:rsidR="00754149" w:rsidRPr="001D3C84" w:rsidRDefault="00754149" w:rsidP="009945D9">
      <w:pPr>
        <w:ind w:left="4956" w:firstLine="708"/>
        <w:jc w:val="both"/>
        <w:rPr>
          <w:rFonts w:ascii="Arial" w:hAnsi="Arial" w:cs="Arial"/>
          <w:sz w:val="22"/>
          <w:szCs w:val="22"/>
          <w:lang w:val="en-GB"/>
        </w:rPr>
      </w:pPr>
      <w:r w:rsidRPr="001D3C84">
        <w:rPr>
          <w:rFonts w:ascii="Arial" w:hAnsi="Arial" w:cs="Arial"/>
          <w:sz w:val="22"/>
          <w:szCs w:val="22"/>
          <w:lang w:val="en-GB"/>
        </w:rPr>
        <w:t>_____________________________</w:t>
      </w:r>
    </w:p>
    <w:p w:rsidR="0077101A" w:rsidRPr="001D3C84" w:rsidRDefault="0077101A" w:rsidP="00754149">
      <w:pPr>
        <w:spacing w:line="216" w:lineRule="auto"/>
        <w:ind w:right="-311"/>
        <w:jc w:val="both"/>
        <w:rPr>
          <w:rFonts w:ascii="Arial" w:hAnsi="Arial" w:cs="Arial"/>
          <w:sz w:val="22"/>
          <w:szCs w:val="22"/>
        </w:rPr>
      </w:pPr>
    </w:p>
    <w:sectPr w:rsidR="0077101A" w:rsidRPr="001D3C84">
      <w:pgSz w:w="11905" w:h="16837"/>
      <w:pgMar w:top="1417"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280" w:rsidRDefault="000E7280">
      <w:r>
        <w:separator/>
      </w:r>
    </w:p>
  </w:endnote>
  <w:endnote w:type="continuationSeparator" w:id="0">
    <w:p w:rsidR="000E7280" w:rsidRDefault="000E7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Bitstream Vera Sans">
    <w:charset w:val="00"/>
    <w:family w:val="roman"/>
    <w:pitch w:val="variable"/>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280" w:rsidRDefault="000E7280">
      <w:r>
        <w:separator/>
      </w:r>
    </w:p>
  </w:footnote>
  <w:footnote w:type="continuationSeparator" w:id="0">
    <w:p w:rsidR="000E7280" w:rsidRDefault="000E7280">
      <w:r>
        <w:continuationSeparator/>
      </w:r>
    </w:p>
  </w:footnote>
  <w:footnote w:id="1">
    <w:p w:rsidR="00754149" w:rsidRDefault="00754149" w:rsidP="00754149">
      <w:pPr>
        <w:pStyle w:val="Testonotaapidipagina"/>
        <w:rPr>
          <w:lang w:val="en-US"/>
        </w:rPr>
      </w:pPr>
      <w:r>
        <w:rPr>
          <w:rStyle w:val="Caratteredellanota"/>
        </w:rPr>
        <w:footnoteRef/>
      </w:r>
      <w:r>
        <w:rPr>
          <w:lang w:val="en-US"/>
        </w:rPr>
        <w:tab/>
        <w:t xml:space="preserve"> Non-Italians may be employed if their Italian work/stay permits are in order.</w:t>
      </w:r>
    </w:p>
  </w:footnote>
  <w:footnote w:id="2">
    <w:p w:rsidR="00754149" w:rsidRPr="00E81D99" w:rsidRDefault="00754149" w:rsidP="00754149">
      <w:pPr>
        <w:pStyle w:val="Testonotaapidipagina"/>
        <w:rPr>
          <w:lang w:val="en-US"/>
        </w:rPr>
      </w:pPr>
      <w:r>
        <w:rPr>
          <w:rStyle w:val="Rimandonotaapidipagina"/>
        </w:rPr>
        <w:footnoteRef/>
      </w:r>
      <w:r w:rsidRPr="00E81D99">
        <w:rPr>
          <w:lang w:val="en-US"/>
        </w:rPr>
        <w:t xml:space="preserve"> Complete only if different from address of residence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837"/>
        </w:tabs>
        <w:ind w:left="837" w:hanging="360"/>
      </w:pPr>
    </w:lvl>
  </w:abstractNum>
  <w:abstractNum w:abstractNumId="1" w15:restartNumberingAfterBreak="0">
    <w:nsid w:val="00000002"/>
    <w:multiLevelType w:val="singleLevel"/>
    <w:tmpl w:val="B302E206"/>
    <w:lvl w:ilvl="0">
      <w:start w:val="1"/>
      <w:numFmt w:val="decimal"/>
      <w:lvlText w:val="%1."/>
      <w:lvlJc w:val="left"/>
      <w:pPr>
        <w:ind w:left="477" w:hanging="360"/>
      </w:pPr>
      <w:rPr>
        <w:b w:val="0"/>
        <w:i w:val="0"/>
      </w:r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4" w15:restartNumberingAfterBreak="0">
    <w:nsid w:val="028429B1"/>
    <w:multiLevelType w:val="hybridMultilevel"/>
    <w:tmpl w:val="7252588E"/>
    <w:lvl w:ilvl="0" w:tplc="185A9E2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E5A4741"/>
    <w:multiLevelType w:val="hybridMultilevel"/>
    <w:tmpl w:val="00F29CD8"/>
    <w:lvl w:ilvl="0" w:tplc="0F6E51E4">
      <w:start w:val="1"/>
      <w:numFmt w:val="lowerLetter"/>
      <w:lvlText w:val="%1)"/>
      <w:lvlJc w:val="left"/>
      <w:pPr>
        <w:ind w:left="837" w:hanging="360"/>
      </w:pPr>
      <w:rPr>
        <w:rFonts w:hint="default"/>
      </w:rPr>
    </w:lvl>
    <w:lvl w:ilvl="1" w:tplc="04100019" w:tentative="1">
      <w:start w:val="1"/>
      <w:numFmt w:val="lowerLetter"/>
      <w:lvlText w:val="%2."/>
      <w:lvlJc w:val="left"/>
      <w:pPr>
        <w:ind w:left="1557" w:hanging="360"/>
      </w:pPr>
    </w:lvl>
    <w:lvl w:ilvl="2" w:tplc="0410001B" w:tentative="1">
      <w:start w:val="1"/>
      <w:numFmt w:val="lowerRoman"/>
      <w:lvlText w:val="%3."/>
      <w:lvlJc w:val="right"/>
      <w:pPr>
        <w:ind w:left="2277" w:hanging="180"/>
      </w:pPr>
    </w:lvl>
    <w:lvl w:ilvl="3" w:tplc="0410000F" w:tentative="1">
      <w:start w:val="1"/>
      <w:numFmt w:val="decimal"/>
      <w:lvlText w:val="%4."/>
      <w:lvlJc w:val="left"/>
      <w:pPr>
        <w:ind w:left="2997" w:hanging="360"/>
      </w:pPr>
    </w:lvl>
    <w:lvl w:ilvl="4" w:tplc="04100019" w:tentative="1">
      <w:start w:val="1"/>
      <w:numFmt w:val="lowerLetter"/>
      <w:lvlText w:val="%5."/>
      <w:lvlJc w:val="left"/>
      <w:pPr>
        <w:ind w:left="3717" w:hanging="360"/>
      </w:pPr>
    </w:lvl>
    <w:lvl w:ilvl="5" w:tplc="0410001B" w:tentative="1">
      <w:start w:val="1"/>
      <w:numFmt w:val="lowerRoman"/>
      <w:lvlText w:val="%6."/>
      <w:lvlJc w:val="right"/>
      <w:pPr>
        <w:ind w:left="4437" w:hanging="180"/>
      </w:pPr>
    </w:lvl>
    <w:lvl w:ilvl="6" w:tplc="0410000F" w:tentative="1">
      <w:start w:val="1"/>
      <w:numFmt w:val="decimal"/>
      <w:lvlText w:val="%7."/>
      <w:lvlJc w:val="left"/>
      <w:pPr>
        <w:ind w:left="5157" w:hanging="360"/>
      </w:pPr>
    </w:lvl>
    <w:lvl w:ilvl="7" w:tplc="04100019" w:tentative="1">
      <w:start w:val="1"/>
      <w:numFmt w:val="lowerLetter"/>
      <w:lvlText w:val="%8."/>
      <w:lvlJc w:val="left"/>
      <w:pPr>
        <w:ind w:left="5877" w:hanging="360"/>
      </w:pPr>
    </w:lvl>
    <w:lvl w:ilvl="8" w:tplc="0410001B" w:tentative="1">
      <w:start w:val="1"/>
      <w:numFmt w:val="lowerRoman"/>
      <w:lvlText w:val="%9."/>
      <w:lvlJc w:val="right"/>
      <w:pPr>
        <w:ind w:left="6597" w:hanging="180"/>
      </w:pPr>
    </w:lvl>
  </w:abstractNum>
  <w:abstractNum w:abstractNumId="6" w15:restartNumberingAfterBreak="0">
    <w:nsid w:val="168063B0"/>
    <w:multiLevelType w:val="hybridMultilevel"/>
    <w:tmpl w:val="4B66EBB6"/>
    <w:lvl w:ilvl="0" w:tplc="0410000F">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6246580C"/>
    <w:multiLevelType w:val="hybridMultilevel"/>
    <w:tmpl w:val="148461B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659F4797"/>
    <w:multiLevelType w:val="hybridMultilevel"/>
    <w:tmpl w:val="8194899E"/>
    <w:lvl w:ilvl="0" w:tplc="1F4CEFA6">
      <w:numFmt w:val="bullet"/>
      <w:lvlText w:val="-"/>
      <w:lvlJc w:val="left"/>
      <w:pPr>
        <w:tabs>
          <w:tab w:val="num" w:pos="1080"/>
        </w:tabs>
        <w:ind w:left="108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7"/>
  </w:num>
  <w:num w:numId="6">
    <w:abstractNumId w:val="8"/>
  </w:num>
  <w:num w:numId="7">
    <w:abstractNumId w:val="5"/>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7CE"/>
    <w:rsid w:val="00026235"/>
    <w:rsid w:val="00047440"/>
    <w:rsid w:val="00060A48"/>
    <w:rsid w:val="00060D17"/>
    <w:rsid w:val="000C066B"/>
    <w:rsid w:val="000D1C8B"/>
    <w:rsid w:val="000D2B4B"/>
    <w:rsid w:val="000D6C42"/>
    <w:rsid w:val="000E7280"/>
    <w:rsid w:val="00121016"/>
    <w:rsid w:val="00132B33"/>
    <w:rsid w:val="001440AF"/>
    <w:rsid w:val="00161641"/>
    <w:rsid w:val="0016745A"/>
    <w:rsid w:val="001725CD"/>
    <w:rsid w:val="001A214D"/>
    <w:rsid w:val="001A6DC4"/>
    <w:rsid w:val="001B3F60"/>
    <w:rsid w:val="001D3C84"/>
    <w:rsid w:val="001D3CE6"/>
    <w:rsid w:val="001E1283"/>
    <w:rsid w:val="001E2DB7"/>
    <w:rsid w:val="00205A12"/>
    <w:rsid w:val="00213FF4"/>
    <w:rsid w:val="00214585"/>
    <w:rsid w:val="0024226A"/>
    <w:rsid w:val="00291354"/>
    <w:rsid w:val="002B1402"/>
    <w:rsid w:val="002D166B"/>
    <w:rsid w:val="0035227C"/>
    <w:rsid w:val="003561A7"/>
    <w:rsid w:val="003F4AFD"/>
    <w:rsid w:val="0048148F"/>
    <w:rsid w:val="004A6115"/>
    <w:rsid w:val="0050121C"/>
    <w:rsid w:val="00505F78"/>
    <w:rsid w:val="0056473E"/>
    <w:rsid w:val="0057032D"/>
    <w:rsid w:val="005B5C78"/>
    <w:rsid w:val="00613266"/>
    <w:rsid w:val="0063050D"/>
    <w:rsid w:val="006311AB"/>
    <w:rsid w:val="00677539"/>
    <w:rsid w:val="006A4951"/>
    <w:rsid w:val="006D1C02"/>
    <w:rsid w:val="006D3CB0"/>
    <w:rsid w:val="006F2FFF"/>
    <w:rsid w:val="006F51BB"/>
    <w:rsid w:val="00734EB7"/>
    <w:rsid w:val="0075314B"/>
    <w:rsid w:val="00754149"/>
    <w:rsid w:val="0077101A"/>
    <w:rsid w:val="00781105"/>
    <w:rsid w:val="007873F6"/>
    <w:rsid w:val="008527B0"/>
    <w:rsid w:val="00871CF3"/>
    <w:rsid w:val="0088750F"/>
    <w:rsid w:val="008B13C7"/>
    <w:rsid w:val="008D5931"/>
    <w:rsid w:val="008E6244"/>
    <w:rsid w:val="009200AB"/>
    <w:rsid w:val="00925725"/>
    <w:rsid w:val="0093792E"/>
    <w:rsid w:val="00947248"/>
    <w:rsid w:val="009945D9"/>
    <w:rsid w:val="009A4351"/>
    <w:rsid w:val="009B2991"/>
    <w:rsid w:val="009C539C"/>
    <w:rsid w:val="009D3A8E"/>
    <w:rsid w:val="009E7D58"/>
    <w:rsid w:val="009F0487"/>
    <w:rsid w:val="00A33A3A"/>
    <w:rsid w:val="00A406CA"/>
    <w:rsid w:val="00A552D8"/>
    <w:rsid w:val="00A73687"/>
    <w:rsid w:val="00A73F5B"/>
    <w:rsid w:val="00A86F0A"/>
    <w:rsid w:val="00AA0E0A"/>
    <w:rsid w:val="00AB2766"/>
    <w:rsid w:val="00AB607B"/>
    <w:rsid w:val="00AC6E2F"/>
    <w:rsid w:val="00AE10E4"/>
    <w:rsid w:val="00AE63BD"/>
    <w:rsid w:val="00B06BDD"/>
    <w:rsid w:val="00B275C8"/>
    <w:rsid w:val="00B36D69"/>
    <w:rsid w:val="00B45328"/>
    <w:rsid w:val="00B50E88"/>
    <w:rsid w:val="00B93C54"/>
    <w:rsid w:val="00BD0F7A"/>
    <w:rsid w:val="00BE6232"/>
    <w:rsid w:val="00BF36DA"/>
    <w:rsid w:val="00BF5F0A"/>
    <w:rsid w:val="00C11945"/>
    <w:rsid w:val="00C12ADD"/>
    <w:rsid w:val="00C1654A"/>
    <w:rsid w:val="00C52F8E"/>
    <w:rsid w:val="00C7799D"/>
    <w:rsid w:val="00C901F6"/>
    <w:rsid w:val="00CD7097"/>
    <w:rsid w:val="00D03097"/>
    <w:rsid w:val="00D768D0"/>
    <w:rsid w:val="00DC4C4B"/>
    <w:rsid w:val="00DD384E"/>
    <w:rsid w:val="00DE2F53"/>
    <w:rsid w:val="00E21851"/>
    <w:rsid w:val="00E40A4D"/>
    <w:rsid w:val="00E412F2"/>
    <w:rsid w:val="00E53E3F"/>
    <w:rsid w:val="00E56A9E"/>
    <w:rsid w:val="00E5704A"/>
    <w:rsid w:val="00E6491F"/>
    <w:rsid w:val="00E71872"/>
    <w:rsid w:val="00E73193"/>
    <w:rsid w:val="00E920BA"/>
    <w:rsid w:val="00F227CE"/>
    <w:rsid w:val="00F27327"/>
    <w:rsid w:val="00F341A2"/>
    <w:rsid w:val="00F36B13"/>
    <w:rsid w:val="00F969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65A2E"/>
  <w15:chartTrackingRefBased/>
  <w15:docId w15:val="{028EDE9E-90B8-4596-97C3-9435EF7D0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3z0">
    <w:name w:val="WW8Num3z0"/>
    <w:rPr>
      <w:rFonts w:ascii="Bookman Old Style" w:hAnsi="Bookman Old Style"/>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Bookman Old Style" w:hAnsi="Bookman Old Style"/>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Bookman Old Style" w:hAnsi="Bookman Old Style"/>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Caratterepredefinitoparagrafo">
    <w:name w:val="Carattere predefinito paragrafo"/>
  </w:style>
  <w:style w:type="character" w:styleId="Collegamentoipertestuale">
    <w:name w:val="Hyperlink"/>
    <w:rPr>
      <w:color w:val="0000FF"/>
      <w:u w:val="single"/>
    </w:rPr>
  </w:style>
  <w:style w:type="character" w:customStyle="1" w:styleId="Caratteredellanota">
    <w:name w:val="Carattere della nota"/>
    <w:rPr>
      <w:vertAlign w:val="superscript"/>
    </w:rPr>
  </w:style>
  <w:style w:type="character" w:styleId="Numeropagina">
    <w:name w:val="page number"/>
    <w:rPr>
      <w:rFonts w:cs="Times New Roman"/>
    </w:rPr>
  </w:style>
  <w:style w:type="character" w:styleId="Rimandonotaapidipagina">
    <w:name w:val="footnote reference"/>
    <w:rPr>
      <w:vertAlign w:val="superscript"/>
    </w:rPr>
  </w:style>
  <w:style w:type="character" w:styleId="Rimandonotadichiusura">
    <w:name w:val="endnote reference"/>
    <w:semiHidden/>
    <w:rPr>
      <w:vertAlign w:val="superscript"/>
    </w:rPr>
  </w:style>
  <w:style w:type="character" w:customStyle="1" w:styleId="Caratterenotadichiusura">
    <w:name w:val="Carattere nota di chiusura"/>
  </w:style>
  <w:style w:type="paragraph" w:customStyle="1" w:styleId="Intestazione1">
    <w:name w:val="Intestazione1"/>
    <w:basedOn w:val="Normale"/>
    <w:next w:val="Corpotesto"/>
    <w:pPr>
      <w:keepNext/>
      <w:spacing w:before="240" w:after="120"/>
    </w:pPr>
    <w:rPr>
      <w:rFonts w:ascii="Bitstream Vera Sans" w:eastAsia="Bitstream Vera Sans" w:hAnsi="Bitstream Vera Sans" w:cs="Bitstream Vera Sans"/>
      <w:sz w:val="28"/>
      <w:szCs w:val="28"/>
    </w:rPr>
  </w:style>
  <w:style w:type="paragraph" w:styleId="Corpotesto">
    <w:name w:val="Body Text"/>
    <w:basedOn w:val="Normale"/>
    <w:pPr>
      <w:spacing w:after="120"/>
    </w:pPr>
  </w:style>
  <w:style w:type="paragraph" w:styleId="Elenco">
    <w:name w:val="List"/>
    <w:basedOn w:val="Corpotesto"/>
  </w:style>
  <w:style w:type="paragraph" w:customStyle="1" w:styleId="Didascalia1">
    <w:name w:val="Didascalia1"/>
    <w:basedOn w:val="Normale"/>
    <w:pPr>
      <w:suppressLineNumbers/>
      <w:spacing w:before="120" w:after="120"/>
    </w:pPr>
    <w:rPr>
      <w:i/>
      <w:iCs/>
    </w:rPr>
  </w:style>
  <w:style w:type="paragraph" w:customStyle="1" w:styleId="Indice">
    <w:name w:val="Indice"/>
    <w:basedOn w:val="Normale"/>
    <w:pPr>
      <w:suppressLineNumbers/>
    </w:pPr>
  </w:style>
  <w:style w:type="paragraph" w:styleId="Testonotaapidipagina">
    <w:name w:val="footnote text"/>
    <w:basedOn w:val="Normale"/>
    <w:link w:val="TestonotaapidipaginaCarattere"/>
    <w:semiHidden/>
    <w:rPr>
      <w:sz w:val="20"/>
      <w:szCs w:val="20"/>
    </w:rPr>
  </w:style>
  <w:style w:type="paragraph" w:customStyle="1" w:styleId="Corpodeltesto31">
    <w:name w:val="Corpo del testo 31"/>
    <w:basedOn w:val="Normale"/>
    <w:pPr>
      <w:ind w:right="398"/>
      <w:jc w:val="both"/>
    </w:pPr>
    <w:rPr>
      <w:rFonts w:ascii="Times" w:hAnsi="Times"/>
      <w:szCs w:val="20"/>
    </w:rPr>
  </w:style>
  <w:style w:type="paragraph" w:styleId="Testofumetto">
    <w:name w:val="Balloon Text"/>
    <w:basedOn w:val="Normale"/>
    <w:rPr>
      <w:rFonts w:ascii="Tahoma" w:hAnsi="Tahoma" w:cs="Tahoma"/>
      <w:sz w:val="16"/>
      <w:szCs w:val="16"/>
    </w:rPr>
  </w:style>
  <w:style w:type="paragraph" w:customStyle="1" w:styleId="Default">
    <w:name w:val="Default"/>
    <w:rsid w:val="00D768D0"/>
    <w:pPr>
      <w:autoSpaceDE w:val="0"/>
      <w:autoSpaceDN w:val="0"/>
      <w:adjustRightInd w:val="0"/>
    </w:pPr>
    <w:rPr>
      <w:rFonts w:eastAsia="Calibri"/>
      <w:color w:val="000000"/>
      <w:sz w:val="24"/>
      <w:szCs w:val="24"/>
      <w:lang w:eastAsia="en-US"/>
    </w:rPr>
  </w:style>
  <w:style w:type="character" w:customStyle="1" w:styleId="TestonotaapidipaginaCarattere">
    <w:name w:val="Testo nota a piè di pagina Carattere"/>
    <w:link w:val="Testonotaapidipagina"/>
    <w:semiHidden/>
    <w:rsid w:val="00D768D0"/>
    <w:rPr>
      <w:lang w:eastAsia="ar-SA"/>
    </w:rPr>
  </w:style>
  <w:style w:type="character" w:styleId="Enfasicorsivo">
    <w:name w:val="Emphasis"/>
    <w:uiPriority w:val="20"/>
    <w:qFormat/>
    <w:rsid w:val="0077101A"/>
    <w:rPr>
      <w:i/>
      <w:iCs/>
    </w:rPr>
  </w:style>
  <w:style w:type="paragraph" w:styleId="Corpodeltesto2">
    <w:name w:val="Body Text 2"/>
    <w:basedOn w:val="Normale"/>
    <w:link w:val="Corpodeltesto2Carattere"/>
    <w:rsid w:val="0077101A"/>
    <w:pPr>
      <w:suppressAutoHyphens w:val="0"/>
      <w:spacing w:after="120" w:line="480" w:lineRule="auto"/>
    </w:pPr>
    <w:rPr>
      <w:lang w:eastAsia="it-IT"/>
    </w:rPr>
  </w:style>
  <w:style w:type="character" w:customStyle="1" w:styleId="Corpodeltesto2Carattere">
    <w:name w:val="Corpo del testo 2 Carattere"/>
    <w:link w:val="Corpodeltesto2"/>
    <w:rsid w:val="0077101A"/>
    <w:rPr>
      <w:sz w:val="24"/>
      <w:szCs w:val="24"/>
    </w:rPr>
  </w:style>
  <w:style w:type="paragraph" w:styleId="Paragrafoelenco">
    <w:name w:val="List Paragraph"/>
    <w:basedOn w:val="Normale"/>
    <w:uiPriority w:val="1"/>
    <w:qFormat/>
    <w:rsid w:val="0077101A"/>
    <w:pPr>
      <w:suppressAutoHyphens w:val="0"/>
      <w:ind w:left="720"/>
      <w:contextualSpacing/>
    </w:pPr>
    <w:rPr>
      <w:lang w:eastAsia="it-IT"/>
    </w:rPr>
  </w:style>
  <w:style w:type="character" w:styleId="Collegamentovisitato">
    <w:name w:val="FollowedHyperlink"/>
    <w:rsid w:val="0002623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ns.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n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C2BB5-AEED-446F-A49E-39390903E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781</Words>
  <Characters>4456</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Allegato</vt:lpstr>
    </vt:vector>
  </TitlesOfParts>
  <Company>ADM</Company>
  <LinksUpToDate>false</LinksUpToDate>
  <CharactersWithSpaces>5227</CharactersWithSpaces>
  <SharedDoc>false</SharedDoc>
  <HLinks>
    <vt:vector size="12" baseType="variant">
      <vt:variant>
        <vt:i4>7143524</vt:i4>
      </vt:variant>
      <vt:variant>
        <vt:i4>3</vt:i4>
      </vt:variant>
      <vt:variant>
        <vt:i4>0</vt:i4>
      </vt:variant>
      <vt:variant>
        <vt:i4>5</vt:i4>
      </vt:variant>
      <vt:variant>
        <vt:lpwstr>http://www.sns.it/</vt:lpwstr>
      </vt:variant>
      <vt:variant>
        <vt:lpwstr/>
      </vt:variant>
      <vt:variant>
        <vt:i4>7143524</vt:i4>
      </vt:variant>
      <vt:variant>
        <vt:i4>0</vt:i4>
      </vt:variant>
      <vt:variant>
        <vt:i4>0</vt:i4>
      </vt:variant>
      <vt:variant>
        <vt:i4>5</vt:i4>
      </vt:variant>
      <vt:variant>
        <vt:lpwstr>http://www.sns.it/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Maltana</dc:creator>
  <cp:keywords/>
  <cp:lastModifiedBy>Paola Guarguaglini</cp:lastModifiedBy>
  <cp:revision>7</cp:revision>
  <cp:lastPrinted>2009-12-21T15:36:00Z</cp:lastPrinted>
  <dcterms:created xsi:type="dcterms:W3CDTF">2023-01-16T14:12:00Z</dcterms:created>
  <dcterms:modified xsi:type="dcterms:W3CDTF">2023-01-18T08:06:00Z</dcterms:modified>
</cp:coreProperties>
</file>