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5F" w:rsidRPr="00D6076A" w:rsidRDefault="00F77A5F" w:rsidP="00A14EEE">
      <w:pPr>
        <w:spacing w:line="216" w:lineRule="auto"/>
        <w:jc w:val="right"/>
        <w:rPr>
          <w:rFonts w:ascii="Times New Roman" w:hAnsi="Times New Roman" w:cs="Times New Roman"/>
          <w:b/>
          <w:color w:val="auto"/>
          <w:sz w:val="22"/>
          <w:szCs w:val="22"/>
        </w:rPr>
      </w:pPr>
      <w:bookmarkStart w:id="0" w:name="_GoBack"/>
      <w:bookmarkEnd w:id="0"/>
      <w:r w:rsidRPr="00D6076A">
        <w:rPr>
          <w:rFonts w:ascii="Times New Roman" w:hAnsi="Times New Roman" w:cs="Times New Roman"/>
          <w:color w:val="auto"/>
          <w:sz w:val="22"/>
          <w:szCs w:val="22"/>
          <w:lang w:val="it-IT"/>
        </w:rPr>
        <w:tab/>
      </w:r>
    </w:p>
    <w:p w:rsidR="00F77A5F" w:rsidRPr="00D6076A" w:rsidRDefault="00F77A5F" w:rsidP="00CE07FE">
      <w:pPr>
        <w:spacing w:line="264" w:lineRule="auto"/>
        <w:ind w:firstLine="284"/>
        <w:jc w:val="right"/>
        <w:rPr>
          <w:rFonts w:ascii="Times New Roman" w:hAnsi="Times New Roman" w:cs="Times New Roman"/>
          <w:b/>
          <w:color w:val="auto"/>
          <w:sz w:val="22"/>
          <w:szCs w:val="22"/>
        </w:rPr>
      </w:pPr>
    </w:p>
    <w:p w:rsidR="00F77A5F" w:rsidRPr="00D6076A" w:rsidRDefault="00F77A5F" w:rsidP="00CE07FE">
      <w:pPr>
        <w:spacing w:line="264" w:lineRule="auto"/>
        <w:ind w:firstLine="284"/>
        <w:jc w:val="right"/>
        <w:rPr>
          <w:rFonts w:ascii="Times New Roman" w:hAnsi="Times New Roman" w:cs="Times New Roman"/>
          <w:b/>
          <w:color w:val="auto"/>
          <w:sz w:val="22"/>
          <w:szCs w:val="22"/>
        </w:rPr>
      </w:pPr>
      <w:r w:rsidRPr="00D6076A">
        <w:rPr>
          <w:rFonts w:ascii="Times New Roman" w:hAnsi="Times New Roman" w:cs="Times New Roman"/>
          <w:b/>
          <w:color w:val="auto"/>
          <w:sz w:val="22"/>
          <w:szCs w:val="22"/>
        </w:rPr>
        <w:t xml:space="preserve"> Attachment A - Application form</w:t>
      </w:r>
    </w:p>
    <w:p w:rsidR="00F77A5F" w:rsidRPr="00D6076A" w:rsidRDefault="00F77A5F" w:rsidP="00CE07FE">
      <w:pPr>
        <w:spacing w:line="264" w:lineRule="auto"/>
        <w:ind w:firstLine="284"/>
        <w:jc w:val="right"/>
        <w:rPr>
          <w:rFonts w:ascii="Times New Roman" w:hAnsi="Times New Roman" w:cs="Times New Roman"/>
          <w:b/>
          <w:color w:val="auto"/>
          <w:sz w:val="22"/>
          <w:szCs w:val="22"/>
        </w:rPr>
      </w:pPr>
      <w:r w:rsidRPr="00D6076A">
        <w:rPr>
          <w:rFonts w:ascii="Times New Roman" w:hAnsi="Times New Roman" w:cs="Times New Roman"/>
          <w:b/>
          <w:color w:val="auto"/>
          <w:sz w:val="22"/>
          <w:szCs w:val="22"/>
        </w:rPr>
        <w:t>(to be filled in on unstamped paper)</w:t>
      </w:r>
    </w:p>
    <w:p w:rsidR="00F77A5F" w:rsidRPr="00D6076A" w:rsidRDefault="00F77A5F" w:rsidP="00CE07FE">
      <w:pPr>
        <w:spacing w:line="264" w:lineRule="auto"/>
        <w:ind w:firstLine="284"/>
        <w:jc w:val="right"/>
        <w:rPr>
          <w:rFonts w:ascii="Times New Roman" w:hAnsi="Times New Roman" w:cs="Times New Roman"/>
          <w:b/>
          <w:color w:val="auto"/>
          <w:sz w:val="22"/>
          <w:szCs w:val="22"/>
        </w:rPr>
      </w:pPr>
    </w:p>
    <w:p w:rsidR="00F77A5F" w:rsidRPr="00D6076A" w:rsidRDefault="00F77A5F" w:rsidP="00CE07FE">
      <w:pPr>
        <w:spacing w:line="264" w:lineRule="auto"/>
        <w:ind w:firstLine="284"/>
        <w:jc w:val="right"/>
        <w:rPr>
          <w:rFonts w:ascii="Times New Roman" w:hAnsi="Times New Roman" w:cs="Times New Roman"/>
          <w:b/>
          <w:color w:val="auto"/>
          <w:sz w:val="22"/>
          <w:szCs w:val="22"/>
        </w:rPr>
      </w:pPr>
      <w:r w:rsidRPr="00D6076A">
        <w:rPr>
          <w:rFonts w:ascii="Times New Roman" w:hAnsi="Times New Roman" w:cs="Times New Roman"/>
          <w:b/>
          <w:color w:val="auto"/>
          <w:sz w:val="22"/>
          <w:szCs w:val="22"/>
        </w:rPr>
        <w:t>To the Director of</w:t>
      </w:r>
    </w:p>
    <w:p w:rsidR="00F77A5F" w:rsidRPr="00D6076A" w:rsidRDefault="00F77A5F" w:rsidP="00CE07FE">
      <w:pPr>
        <w:spacing w:line="264" w:lineRule="auto"/>
        <w:ind w:firstLine="284"/>
        <w:jc w:val="right"/>
        <w:rPr>
          <w:rFonts w:ascii="Times New Roman" w:hAnsi="Times New Roman" w:cs="Times New Roman"/>
          <w:b/>
          <w:color w:val="auto"/>
          <w:sz w:val="22"/>
          <w:szCs w:val="22"/>
        </w:rPr>
      </w:pPr>
      <w:proofErr w:type="spellStart"/>
      <w:r w:rsidRPr="00D6076A">
        <w:rPr>
          <w:rFonts w:ascii="Times New Roman" w:hAnsi="Times New Roman" w:cs="Times New Roman"/>
          <w:b/>
          <w:color w:val="auto"/>
          <w:sz w:val="22"/>
          <w:szCs w:val="22"/>
        </w:rPr>
        <w:t>Scuola</w:t>
      </w:r>
      <w:proofErr w:type="spellEnd"/>
      <w:r w:rsidRPr="00D6076A">
        <w:rPr>
          <w:rFonts w:ascii="Times New Roman" w:hAnsi="Times New Roman" w:cs="Times New Roman"/>
          <w:b/>
          <w:color w:val="auto"/>
          <w:sz w:val="22"/>
          <w:szCs w:val="22"/>
        </w:rPr>
        <w:t xml:space="preserve"> </w:t>
      </w:r>
      <w:proofErr w:type="spellStart"/>
      <w:r w:rsidRPr="00D6076A">
        <w:rPr>
          <w:rFonts w:ascii="Times New Roman" w:hAnsi="Times New Roman" w:cs="Times New Roman"/>
          <w:b/>
          <w:color w:val="auto"/>
          <w:sz w:val="22"/>
          <w:szCs w:val="22"/>
        </w:rPr>
        <w:t>Normale</w:t>
      </w:r>
      <w:proofErr w:type="spellEnd"/>
      <w:r w:rsidRPr="00D6076A">
        <w:rPr>
          <w:rFonts w:ascii="Times New Roman" w:hAnsi="Times New Roman" w:cs="Times New Roman"/>
          <w:b/>
          <w:color w:val="auto"/>
          <w:sz w:val="22"/>
          <w:szCs w:val="22"/>
        </w:rPr>
        <w:t xml:space="preserve"> </w:t>
      </w:r>
      <w:proofErr w:type="spellStart"/>
      <w:r w:rsidRPr="00D6076A">
        <w:rPr>
          <w:rFonts w:ascii="Times New Roman" w:hAnsi="Times New Roman" w:cs="Times New Roman"/>
          <w:b/>
          <w:color w:val="auto"/>
          <w:sz w:val="22"/>
          <w:szCs w:val="22"/>
        </w:rPr>
        <w:t>Superiore</w:t>
      </w:r>
      <w:proofErr w:type="spellEnd"/>
    </w:p>
    <w:p w:rsidR="00F77A5F" w:rsidRPr="00D6076A" w:rsidRDefault="00F77A5F" w:rsidP="00CE07FE">
      <w:pPr>
        <w:spacing w:line="264" w:lineRule="auto"/>
        <w:ind w:firstLine="284"/>
        <w:jc w:val="right"/>
        <w:rPr>
          <w:rFonts w:ascii="Times New Roman" w:hAnsi="Times New Roman" w:cs="Times New Roman"/>
          <w:b/>
          <w:color w:val="auto"/>
          <w:sz w:val="22"/>
          <w:szCs w:val="22"/>
        </w:rPr>
      </w:pPr>
      <w:r w:rsidRPr="00D6076A">
        <w:rPr>
          <w:rFonts w:ascii="Times New Roman" w:hAnsi="Times New Roman" w:cs="Times New Roman"/>
          <w:b/>
          <w:color w:val="auto"/>
          <w:sz w:val="22"/>
          <w:szCs w:val="22"/>
        </w:rPr>
        <w:t xml:space="preserve">Via del </w:t>
      </w:r>
      <w:proofErr w:type="spellStart"/>
      <w:r w:rsidRPr="00D6076A">
        <w:rPr>
          <w:rFonts w:ascii="Times New Roman" w:hAnsi="Times New Roman" w:cs="Times New Roman"/>
          <w:b/>
          <w:color w:val="auto"/>
          <w:sz w:val="22"/>
          <w:szCs w:val="22"/>
        </w:rPr>
        <w:t>Castelletto</w:t>
      </w:r>
      <w:proofErr w:type="spellEnd"/>
      <w:r w:rsidRPr="00D6076A">
        <w:rPr>
          <w:rFonts w:ascii="Times New Roman" w:hAnsi="Times New Roman" w:cs="Times New Roman"/>
          <w:b/>
          <w:color w:val="auto"/>
          <w:sz w:val="22"/>
          <w:szCs w:val="22"/>
        </w:rPr>
        <w:t>, 11</w:t>
      </w:r>
    </w:p>
    <w:p w:rsidR="00F77A5F" w:rsidRPr="00D6076A" w:rsidRDefault="00F77A5F" w:rsidP="00CE07FE">
      <w:pPr>
        <w:spacing w:line="264" w:lineRule="auto"/>
        <w:ind w:firstLine="284"/>
        <w:jc w:val="right"/>
        <w:rPr>
          <w:rFonts w:ascii="Times New Roman" w:hAnsi="Times New Roman" w:cs="Times New Roman"/>
          <w:b/>
          <w:color w:val="auto"/>
          <w:sz w:val="22"/>
          <w:szCs w:val="22"/>
        </w:rPr>
      </w:pPr>
      <w:r w:rsidRPr="00D6076A">
        <w:rPr>
          <w:rFonts w:ascii="Times New Roman" w:hAnsi="Times New Roman" w:cs="Times New Roman"/>
          <w:b/>
          <w:color w:val="auto"/>
          <w:sz w:val="22"/>
          <w:szCs w:val="22"/>
        </w:rPr>
        <w:t>56126 - PISA</w:t>
      </w:r>
    </w:p>
    <w:p w:rsidR="00F77A5F" w:rsidRPr="00D6076A" w:rsidRDefault="00F77A5F" w:rsidP="00853C7B">
      <w:pPr>
        <w:spacing w:line="264" w:lineRule="auto"/>
        <w:ind w:firstLine="284"/>
        <w:jc w:val="both"/>
        <w:rPr>
          <w:rFonts w:ascii="Times New Roman" w:hAnsi="Times New Roman" w:cs="Times New Roman"/>
          <w:color w:val="auto"/>
          <w:sz w:val="22"/>
          <w:szCs w:val="22"/>
        </w:rPr>
      </w:pPr>
    </w:p>
    <w:p w:rsidR="00F77A5F" w:rsidRPr="00D6076A" w:rsidRDefault="00F77A5F" w:rsidP="00853C7B">
      <w:pPr>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The undersigned </w:t>
      </w:r>
      <w:r w:rsidRPr="00D6076A">
        <w:rPr>
          <w:rFonts w:ascii="Times New Roman" w:hAnsi="Times New Roman" w:cs="Times New Roman"/>
          <w:i/>
          <w:color w:val="auto"/>
          <w:sz w:val="22"/>
          <w:szCs w:val="22"/>
        </w:rPr>
        <w:t>(surname and name)</w:t>
      </w:r>
      <w:r w:rsidRPr="00D6076A">
        <w:rPr>
          <w:rFonts w:ascii="Times New Roman" w:hAnsi="Times New Roman" w:cs="Times New Roman"/>
          <w:color w:val="auto"/>
          <w:sz w:val="22"/>
          <w:szCs w:val="22"/>
        </w:rPr>
        <w:t xml:space="preserve"> ______________________________________________________________ born in ________________________ on the __________ residen</w:t>
      </w:r>
      <w:r w:rsidR="00853C7B" w:rsidRPr="00D6076A">
        <w:rPr>
          <w:rFonts w:ascii="Times New Roman" w:hAnsi="Times New Roman" w:cs="Times New Roman"/>
          <w:color w:val="auto"/>
          <w:sz w:val="22"/>
          <w:szCs w:val="22"/>
        </w:rPr>
        <w:t xml:space="preserve">t in __________________________ </w:t>
      </w:r>
      <w:r w:rsidRPr="00D6076A">
        <w:rPr>
          <w:rFonts w:ascii="Times New Roman" w:hAnsi="Times New Roman" w:cs="Times New Roman"/>
          <w:color w:val="auto"/>
          <w:sz w:val="22"/>
          <w:szCs w:val="22"/>
        </w:rPr>
        <w:t>street _________________________________ no._____, Country _____________________</w:t>
      </w:r>
    </w:p>
    <w:p w:rsidR="00F77A5F" w:rsidRPr="00D6076A" w:rsidRDefault="00F77A5F" w:rsidP="00F77A5F">
      <w:pPr>
        <w:spacing w:line="264" w:lineRule="auto"/>
        <w:ind w:firstLine="284"/>
        <w:jc w:val="center"/>
        <w:rPr>
          <w:rFonts w:ascii="Times New Roman" w:hAnsi="Times New Roman" w:cs="Times New Roman"/>
          <w:b/>
          <w:color w:val="auto"/>
          <w:sz w:val="22"/>
          <w:szCs w:val="22"/>
        </w:rPr>
      </w:pPr>
    </w:p>
    <w:p w:rsidR="00F77A5F" w:rsidRPr="00D6076A" w:rsidRDefault="00F77A5F" w:rsidP="00F77A5F">
      <w:pPr>
        <w:spacing w:line="264" w:lineRule="auto"/>
        <w:ind w:firstLine="284"/>
        <w:jc w:val="center"/>
        <w:rPr>
          <w:rFonts w:ascii="Times New Roman" w:hAnsi="Times New Roman" w:cs="Times New Roman"/>
          <w:color w:val="auto"/>
          <w:sz w:val="22"/>
          <w:szCs w:val="22"/>
          <w:lang w:val="it-IT"/>
        </w:rPr>
      </w:pPr>
      <w:r w:rsidRPr="00D6076A">
        <w:rPr>
          <w:rFonts w:ascii="Times New Roman" w:hAnsi="Times New Roman" w:cs="Times New Roman"/>
          <w:b/>
          <w:color w:val="auto"/>
          <w:sz w:val="22"/>
          <w:szCs w:val="22"/>
          <w:lang w:val="it-IT"/>
        </w:rPr>
        <w:t>REQUESTS</w:t>
      </w:r>
    </w:p>
    <w:p w:rsidR="00F77A5F" w:rsidRPr="00D6076A" w:rsidRDefault="00F77A5F" w:rsidP="00F77A5F">
      <w:pPr>
        <w:spacing w:line="264" w:lineRule="auto"/>
        <w:ind w:firstLine="284"/>
        <w:jc w:val="center"/>
        <w:rPr>
          <w:rFonts w:ascii="Times New Roman" w:hAnsi="Times New Roman" w:cs="Times New Roman"/>
          <w:color w:val="auto"/>
          <w:sz w:val="22"/>
          <w:szCs w:val="22"/>
          <w:lang w:val="it-IT"/>
        </w:rPr>
      </w:pPr>
    </w:p>
    <w:p w:rsidR="00F77A5F" w:rsidRPr="00D6076A" w:rsidRDefault="00F77A5F" w:rsidP="003E3437">
      <w:pPr>
        <w:jc w:val="both"/>
        <w:rPr>
          <w:rFonts w:ascii="Times New Roman" w:hAnsi="Times New Roman" w:cs="Times New Roman"/>
          <w:i/>
          <w:color w:val="auto"/>
          <w:sz w:val="22"/>
          <w:szCs w:val="22"/>
        </w:rPr>
      </w:pPr>
      <w:r w:rsidRPr="00D6076A">
        <w:rPr>
          <w:rFonts w:ascii="Times New Roman" w:hAnsi="Times New Roman" w:cs="Times New Roman"/>
          <w:color w:val="auto"/>
          <w:sz w:val="22"/>
          <w:szCs w:val="22"/>
        </w:rPr>
        <w:t>to be admitted to participate in the selection procedure for the filling of 1 position of</w:t>
      </w:r>
      <w:r w:rsidRPr="00D6076A">
        <w:rPr>
          <w:rFonts w:ascii="Times New Roman" w:hAnsi="Times New Roman" w:cs="Times New Roman"/>
          <w:b/>
          <w:color w:val="auto"/>
          <w:sz w:val="22"/>
          <w:szCs w:val="22"/>
        </w:rPr>
        <w:t xml:space="preserve"> </w:t>
      </w:r>
      <w:r w:rsidR="00DB12E3" w:rsidRPr="00D6076A">
        <w:rPr>
          <w:rFonts w:ascii="Times New Roman" w:hAnsi="Times New Roman" w:cs="Times New Roman"/>
          <w:b/>
          <w:color w:val="auto"/>
          <w:sz w:val="22"/>
          <w:szCs w:val="22"/>
        </w:rPr>
        <w:t>F</w:t>
      </w:r>
      <w:r w:rsidRPr="00D6076A">
        <w:rPr>
          <w:rFonts w:ascii="Times New Roman" w:hAnsi="Times New Roman" w:cs="Times New Roman"/>
          <w:b/>
          <w:color w:val="auto"/>
          <w:sz w:val="22"/>
          <w:szCs w:val="22"/>
        </w:rPr>
        <w:t>ull professor</w:t>
      </w:r>
      <w:r w:rsidRPr="00D6076A">
        <w:rPr>
          <w:rFonts w:ascii="Times New Roman" w:hAnsi="Times New Roman" w:cs="Times New Roman"/>
          <w:color w:val="auto"/>
          <w:sz w:val="22"/>
          <w:szCs w:val="22"/>
        </w:rPr>
        <w:t xml:space="preserve"> pursuant to Article 18, paragraph 1, of</w:t>
      </w:r>
      <w:r w:rsidR="0026067E">
        <w:rPr>
          <w:rFonts w:ascii="Times New Roman" w:hAnsi="Times New Roman" w:cs="Times New Roman"/>
          <w:color w:val="auto"/>
          <w:sz w:val="22"/>
          <w:szCs w:val="22"/>
        </w:rPr>
        <w:t xml:space="preserve"> Law 240/2010 at the Faculty of</w:t>
      </w:r>
      <w:r w:rsidR="00DB12E3" w:rsidRPr="00D6076A">
        <w:rPr>
          <w:rFonts w:ascii="Times New Roman" w:hAnsi="Times New Roman" w:cs="Times New Roman"/>
          <w:color w:val="auto"/>
          <w:sz w:val="22"/>
          <w:szCs w:val="22"/>
        </w:rPr>
        <w:t xml:space="preserve"> Humanities</w:t>
      </w:r>
      <w:r w:rsidR="00853C7B" w:rsidRPr="00D6076A">
        <w:rPr>
          <w:rFonts w:ascii="Times New Roman" w:hAnsi="Times New Roman" w:cs="Times New Roman"/>
          <w:color w:val="auto"/>
          <w:sz w:val="22"/>
          <w:szCs w:val="22"/>
        </w:rPr>
        <w:t xml:space="preserve"> for the </w:t>
      </w:r>
      <w:r w:rsidR="00DB12E3" w:rsidRPr="00D6076A">
        <w:rPr>
          <w:rFonts w:ascii="Times New Roman" w:hAnsi="Times New Roman" w:cs="Times New Roman"/>
          <w:color w:val="auto"/>
          <w:sz w:val="22"/>
          <w:szCs w:val="22"/>
        </w:rPr>
        <w:t>academic recruitment field</w:t>
      </w:r>
      <w:r w:rsidR="00853C7B" w:rsidRPr="00D6076A">
        <w:rPr>
          <w:rFonts w:ascii="Times New Roman" w:hAnsi="Times New Roman" w:cs="Times New Roman"/>
          <w:color w:val="auto"/>
          <w:sz w:val="22"/>
          <w:szCs w:val="22"/>
        </w:rPr>
        <w:t xml:space="preserve"> </w:t>
      </w:r>
      <w:r w:rsidR="003E3437" w:rsidRPr="00D6076A">
        <w:rPr>
          <w:rFonts w:ascii="Times New Roman" w:hAnsi="Times New Roman" w:cs="Times New Roman"/>
          <w:i/>
          <w:sz w:val="22"/>
          <w:szCs w:val="22"/>
          <w:lang w:val="en-GB"/>
        </w:rPr>
        <w:t>10/D3 Latin language and literature,</w:t>
      </w:r>
      <w:r w:rsidR="003E3437" w:rsidRPr="00D6076A">
        <w:rPr>
          <w:rFonts w:ascii="Times New Roman" w:hAnsi="Times New Roman" w:cs="Times New Roman"/>
          <w:sz w:val="22"/>
          <w:szCs w:val="22"/>
          <w:lang w:val="en-GB"/>
        </w:rPr>
        <w:t xml:space="preserve"> academic discipline </w:t>
      </w:r>
      <w:r w:rsidR="003E3437" w:rsidRPr="00D6076A">
        <w:rPr>
          <w:rFonts w:ascii="Times New Roman" w:hAnsi="Times New Roman" w:cs="Times New Roman"/>
          <w:i/>
          <w:sz w:val="22"/>
          <w:szCs w:val="22"/>
          <w:lang w:val="en-GB"/>
        </w:rPr>
        <w:t>L-FIL-LET/04 Latin language and literature</w:t>
      </w:r>
      <w:r w:rsidRPr="00D6076A">
        <w:rPr>
          <w:rFonts w:ascii="Times New Roman" w:hAnsi="Times New Roman" w:cs="Times New Roman"/>
          <w:i/>
          <w:color w:val="auto"/>
          <w:sz w:val="22"/>
          <w:szCs w:val="22"/>
        </w:rPr>
        <w:t>.</w:t>
      </w:r>
    </w:p>
    <w:p w:rsidR="00F77A5F" w:rsidRPr="00D6076A" w:rsidRDefault="00F77A5F" w:rsidP="00F77A5F">
      <w:pPr>
        <w:spacing w:line="264" w:lineRule="auto"/>
        <w:ind w:left="284" w:hanging="284"/>
        <w:jc w:val="both"/>
        <w:rPr>
          <w:rFonts w:ascii="Times New Roman" w:hAnsi="Times New Roman" w:cs="Times New Roman"/>
          <w:color w:val="auto"/>
          <w:sz w:val="22"/>
          <w:szCs w:val="22"/>
        </w:rPr>
      </w:pPr>
    </w:p>
    <w:p w:rsidR="00F77A5F" w:rsidRPr="00D6076A" w:rsidRDefault="00C33C7A" w:rsidP="00490F5A">
      <w:pPr>
        <w:spacing w:line="264"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For this </w:t>
      </w:r>
      <w:proofErr w:type="gramStart"/>
      <w:r w:rsidR="00F77A5F" w:rsidRPr="00D6076A">
        <w:rPr>
          <w:rFonts w:ascii="Times New Roman" w:hAnsi="Times New Roman" w:cs="Times New Roman"/>
          <w:color w:val="auto"/>
          <w:sz w:val="22"/>
          <w:szCs w:val="22"/>
        </w:rPr>
        <w:t>purpose</w:t>
      </w:r>
      <w:proofErr w:type="gramEnd"/>
      <w:r w:rsidR="00F77A5F" w:rsidRPr="00D6076A">
        <w:rPr>
          <w:rFonts w:ascii="Times New Roman" w:hAnsi="Times New Roman" w:cs="Times New Roman"/>
          <w:color w:val="auto"/>
          <w:sz w:val="22"/>
          <w:szCs w:val="22"/>
        </w:rPr>
        <w:t xml:space="preserve"> the undersigned DECLARES under his</w:t>
      </w:r>
      <w:r w:rsidR="002875FC" w:rsidRPr="00D6076A">
        <w:rPr>
          <w:rFonts w:ascii="Times New Roman" w:hAnsi="Times New Roman" w:cs="Times New Roman"/>
          <w:color w:val="auto"/>
          <w:sz w:val="22"/>
          <w:szCs w:val="22"/>
        </w:rPr>
        <w:t>/her</w:t>
      </w:r>
      <w:r w:rsidR="00F77A5F" w:rsidRPr="00D6076A">
        <w:rPr>
          <w:rFonts w:ascii="Times New Roman" w:hAnsi="Times New Roman" w:cs="Times New Roman"/>
          <w:color w:val="auto"/>
          <w:sz w:val="22"/>
          <w:szCs w:val="22"/>
        </w:rPr>
        <w:t xml:space="preserve"> own responsibility pursuant </w:t>
      </w:r>
      <w:r w:rsidR="00490F5A" w:rsidRPr="00D6076A">
        <w:rPr>
          <w:rFonts w:ascii="Times New Roman" w:hAnsi="Times New Roman" w:cs="Times New Roman"/>
          <w:color w:val="auto"/>
          <w:sz w:val="22"/>
          <w:szCs w:val="22"/>
        </w:rPr>
        <w:t xml:space="preserve">to articles 46 and 47 of D.P.R. </w:t>
      </w:r>
      <w:r w:rsidR="00F77A5F" w:rsidRPr="00D6076A">
        <w:rPr>
          <w:rFonts w:ascii="Times New Roman" w:hAnsi="Times New Roman" w:cs="Times New Roman"/>
          <w:color w:val="auto"/>
          <w:sz w:val="22"/>
          <w:szCs w:val="22"/>
        </w:rPr>
        <w:t>445/2000, aware of the penal sanctions envisaged by article 76 of the latter decree in the case of false declarations:</w:t>
      </w:r>
    </w:p>
    <w:p w:rsidR="00F77A5F" w:rsidRPr="00D6076A" w:rsidRDefault="00F77A5F" w:rsidP="00F77A5F">
      <w:pPr>
        <w:spacing w:line="264" w:lineRule="auto"/>
        <w:ind w:left="284" w:hanging="284"/>
        <w:jc w:val="both"/>
        <w:rPr>
          <w:rFonts w:ascii="Times New Roman" w:hAnsi="Times New Roman" w:cs="Times New Roman"/>
          <w:i/>
          <w:color w:val="auto"/>
          <w:sz w:val="22"/>
          <w:szCs w:val="22"/>
        </w:rPr>
      </w:pPr>
      <w:r w:rsidRPr="00D6076A">
        <w:rPr>
          <w:rFonts w:ascii="Times New Roman" w:hAnsi="Times New Roman" w:cs="Times New Roman"/>
          <w:color w:val="auto"/>
          <w:sz w:val="22"/>
          <w:szCs w:val="22"/>
        </w:rPr>
        <w:t>1) that he</w:t>
      </w:r>
      <w:r w:rsidR="009253B1"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is in possession of the following citizenship ____________________________________ </w:t>
      </w:r>
      <w:r w:rsidRPr="00D6076A">
        <w:rPr>
          <w:rFonts w:ascii="Times New Roman" w:hAnsi="Times New Roman" w:cs="Times New Roman"/>
          <w:i/>
          <w:color w:val="auto"/>
          <w:sz w:val="22"/>
          <w:szCs w:val="22"/>
        </w:rPr>
        <w:t>(please state nationality);</w:t>
      </w:r>
    </w:p>
    <w:p w:rsidR="00F77A5F" w:rsidRPr="00D6076A" w:rsidRDefault="00F77A5F" w:rsidP="00F77A5F">
      <w:pPr>
        <w:spacing w:line="264" w:lineRule="auto"/>
        <w:ind w:left="284" w:hanging="284"/>
        <w:jc w:val="both"/>
        <w:rPr>
          <w:rFonts w:ascii="Times New Roman" w:hAnsi="Times New Roman" w:cs="Times New Roman"/>
          <w:i/>
          <w:color w:val="auto"/>
          <w:sz w:val="22"/>
          <w:szCs w:val="22"/>
        </w:rPr>
      </w:pPr>
      <w:r w:rsidRPr="00D6076A">
        <w:rPr>
          <w:rFonts w:ascii="Times New Roman" w:hAnsi="Times New Roman" w:cs="Times New Roman"/>
          <w:color w:val="auto"/>
          <w:sz w:val="22"/>
          <w:szCs w:val="22"/>
        </w:rPr>
        <w:t>2) that he</w:t>
      </w:r>
      <w:r w:rsidR="009253B1"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belongs to one of the following categories specified in Article 2, paragraph 1 of this call </w:t>
      </w:r>
      <w:r w:rsidRPr="00D6076A">
        <w:rPr>
          <w:rFonts w:ascii="Times New Roman" w:hAnsi="Times New Roman" w:cs="Times New Roman"/>
          <w:i/>
          <w:color w:val="auto"/>
          <w:sz w:val="22"/>
          <w:szCs w:val="22"/>
        </w:rPr>
        <w:t>(please tick the appropriate box and provide the information required):</w:t>
      </w:r>
    </w:p>
    <w:p w:rsidR="00F77A5F" w:rsidRPr="00D6076A" w:rsidRDefault="00F77A5F" w:rsidP="00F77A5F">
      <w:pPr>
        <w:pStyle w:val="Paragrafoelenco1"/>
        <w:tabs>
          <w:tab w:val="left" w:pos="7080"/>
        </w:tabs>
        <w:ind w:left="426"/>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 _ | a) scholars who have obtained the national scientific qualification pursuant to article 16 of Law 240/2010 for the </w:t>
      </w:r>
      <w:r w:rsidR="00F617EB" w:rsidRPr="00D6076A">
        <w:rPr>
          <w:rFonts w:ascii="Times New Roman" w:hAnsi="Times New Roman" w:cs="Times New Roman"/>
          <w:color w:val="auto"/>
          <w:sz w:val="22"/>
          <w:szCs w:val="22"/>
        </w:rPr>
        <w:t xml:space="preserve">academic recruitment field </w:t>
      </w:r>
      <w:r w:rsidRPr="00D6076A">
        <w:rPr>
          <w:rFonts w:ascii="Times New Roman" w:hAnsi="Times New Roman" w:cs="Times New Roman"/>
          <w:color w:val="auto"/>
          <w:sz w:val="22"/>
          <w:szCs w:val="22"/>
        </w:rPr>
        <w:t xml:space="preserve">or for one of the </w:t>
      </w:r>
      <w:r w:rsidR="00F617EB" w:rsidRPr="00D6076A">
        <w:rPr>
          <w:rFonts w:ascii="Times New Roman" w:hAnsi="Times New Roman" w:cs="Times New Roman"/>
          <w:color w:val="auto"/>
          <w:sz w:val="22"/>
          <w:szCs w:val="22"/>
        </w:rPr>
        <w:t xml:space="preserve">academic recruitment fields </w:t>
      </w:r>
      <w:r w:rsidRPr="00D6076A">
        <w:rPr>
          <w:rFonts w:ascii="Times New Roman" w:hAnsi="Times New Roman" w:cs="Times New Roman"/>
          <w:color w:val="auto"/>
          <w:sz w:val="22"/>
          <w:szCs w:val="22"/>
        </w:rPr>
        <w:t>included in the same macro-sector, for the rank and for the functions corresponding to that for which the call is announced; in particular, the undersigned declares that he</w:t>
      </w:r>
      <w:r w:rsidR="009253B1"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obtained the national scientific qualification pursuant to article 16 of Law 240/2010 for the following </w:t>
      </w:r>
      <w:r w:rsidR="00F617EB" w:rsidRPr="00D6076A">
        <w:rPr>
          <w:rFonts w:ascii="Times New Roman" w:hAnsi="Times New Roman" w:cs="Times New Roman"/>
          <w:color w:val="auto"/>
          <w:sz w:val="22"/>
          <w:szCs w:val="22"/>
        </w:rPr>
        <w:t>academic recruitment field</w:t>
      </w:r>
      <w:r w:rsidRPr="00D6076A">
        <w:rPr>
          <w:rFonts w:ascii="Times New Roman" w:hAnsi="Times New Roman" w:cs="Times New Roman"/>
          <w:color w:val="auto"/>
          <w:sz w:val="22"/>
          <w:szCs w:val="22"/>
        </w:rPr>
        <w:t xml:space="preserve">__________________ - as a </w:t>
      </w:r>
      <w:proofErr w:type="spellStart"/>
      <w:r w:rsidRPr="00D6076A">
        <w:rPr>
          <w:rFonts w:ascii="Times New Roman" w:hAnsi="Times New Roman" w:cs="Times New Roman"/>
          <w:color w:val="auto"/>
          <w:sz w:val="22"/>
          <w:szCs w:val="22"/>
        </w:rPr>
        <w:t>professore</w:t>
      </w:r>
      <w:proofErr w:type="spellEnd"/>
      <w:r w:rsidRPr="00D6076A">
        <w:rPr>
          <w:rFonts w:ascii="Times New Roman" w:hAnsi="Times New Roman" w:cs="Times New Roman"/>
          <w:color w:val="auto"/>
          <w:sz w:val="22"/>
          <w:szCs w:val="22"/>
        </w:rPr>
        <w:t xml:space="preserve"> di prima fascia (full professor) in the year ________________;</w:t>
      </w:r>
    </w:p>
    <w:p w:rsidR="00F77A5F" w:rsidRPr="00D6076A" w:rsidRDefault="00F77A5F" w:rsidP="00F77A5F">
      <w:pPr>
        <w:pStyle w:val="Paragrafoelenco1"/>
        <w:ind w:left="426"/>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 _ | b) scholars who have obtained a qualification pursuant to Law 210/1998 for the </w:t>
      </w:r>
      <w:r w:rsidR="00F617EB" w:rsidRPr="00D6076A">
        <w:rPr>
          <w:rFonts w:ascii="Times New Roman" w:hAnsi="Times New Roman" w:cs="Times New Roman"/>
          <w:color w:val="auto"/>
          <w:sz w:val="22"/>
          <w:szCs w:val="22"/>
        </w:rPr>
        <w:t>academic discipline</w:t>
      </w:r>
      <w:r w:rsidRPr="00D6076A">
        <w:rPr>
          <w:rFonts w:ascii="Times New Roman" w:hAnsi="Times New Roman" w:cs="Times New Roman"/>
          <w:color w:val="auto"/>
          <w:sz w:val="22"/>
          <w:szCs w:val="22"/>
        </w:rPr>
        <w:t xml:space="preserve"> included in the </w:t>
      </w:r>
      <w:r w:rsidR="00F617EB" w:rsidRPr="00D6076A">
        <w:rPr>
          <w:rFonts w:ascii="Times New Roman" w:hAnsi="Times New Roman" w:cs="Times New Roman"/>
          <w:color w:val="auto"/>
          <w:sz w:val="22"/>
          <w:szCs w:val="22"/>
        </w:rPr>
        <w:t xml:space="preserve">academic recruitment field </w:t>
      </w:r>
      <w:r w:rsidRPr="00D6076A">
        <w:rPr>
          <w:rFonts w:ascii="Times New Roman" w:hAnsi="Times New Roman" w:cs="Times New Roman"/>
          <w:color w:val="auto"/>
          <w:sz w:val="22"/>
          <w:szCs w:val="22"/>
        </w:rPr>
        <w:t xml:space="preserve">covered by the call, or in one of the </w:t>
      </w:r>
      <w:r w:rsidR="00F617EB" w:rsidRPr="00D6076A">
        <w:rPr>
          <w:rFonts w:ascii="Times New Roman" w:hAnsi="Times New Roman" w:cs="Times New Roman"/>
          <w:color w:val="auto"/>
          <w:sz w:val="22"/>
          <w:szCs w:val="22"/>
        </w:rPr>
        <w:t xml:space="preserve">academic recruitment fields </w:t>
      </w:r>
      <w:r w:rsidRPr="00D6076A">
        <w:rPr>
          <w:rFonts w:ascii="Times New Roman" w:hAnsi="Times New Roman" w:cs="Times New Roman"/>
          <w:color w:val="auto"/>
          <w:sz w:val="22"/>
          <w:szCs w:val="22"/>
        </w:rPr>
        <w:t>included in the same macro-sector, and for the rank specified in the call, provided that they have not already been appointed in the said capacity, limited to the period of their</w:t>
      </w:r>
      <w:r w:rsidR="00C16589" w:rsidRPr="00D6076A">
        <w:rPr>
          <w:rFonts w:ascii="Times New Roman" w:hAnsi="Times New Roman" w:cs="Times New Roman"/>
          <w:color w:val="auto"/>
          <w:sz w:val="22"/>
          <w:szCs w:val="22"/>
        </w:rPr>
        <w:t xml:space="preserve"> eligibility</w:t>
      </w:r>
      <w:r w:rsidRPr="00D6076A">
        <w:rPr>
          <w:rFonts w:ascii="Times New Roman" w:hAnsi="Times New Roman" w:cs="Times New Roman"/>
          <w:color w:val="auto"/>
          <w:sz w:val="22"/>
          <w:szCs w:val="22"/>
        </w:rPr>
        <w:t>; in particular, the undersigned declares that he</w:t>
      </w:r>
      <w:r w:rsidR="009A5C17"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obtained, pursuant to Law 210/1998, </w:t>
      </w:r>
      <w:r w:rsidR="00C16589" w:rsidRPr="00D6076A">
        <w:rPr>
          <w:rFonts w:ascii="Times New Roman" w:hAnsi="Times New Roman" w:cs="Times New Roman"/>
          <w:color w:val="auto"/>
          <w:sz w:val="22"/>
          <w:szCs w:val="22"/>
        </w:rPr>
        <w:t>eligibility</w:t>
      </w:r>
      <w:r w:rsidRPr="00D6076A">
        <w:rPr>
          <w:rFonts w:ascii="Times New Roman" w:hAnsi="Times New Roman" w:cs="Times New Roman"/>
          <w:color w:val="auto"/>
          <w:sz w:val="22"/>
          <w:szCs w:val="22"/>
        </w:rPr>
        <w:t xml:space="preserve"> for </w:t>
      </w:r>
      <w:proofErr w:type="spellStart"/>
      <w:r w:rsidRPr="00D6076A">
        <w:rPr>
          <w:rFonts w:ascii="Times New Roman" w:hAnsi="Times New Roman" w:cs="Times New Roman"/>
          <w:color w:val="auto"/>
          <w:sz w:val="22"/>
          <w:szCs w:val="22"/>
        </w:rPr>
        <w:t>professore</w:t>
      </w:r>
      <w:proofErr w:type="spellEnd"/>
      <w:r w:rsidRPr="00D6076A">
        <w:rPr>
          <w:rFonts w:ascii="Times New Roman" w:hAnsi="Times New Roman" w:cs="Times New Roman"/>
          <w:color w:val="auto"/>
          <w:sz w:val="22"/>
          <w:szCs w:val="22"/>
        </w:rPr>
        <w:t xml:space="preserve"> di prima fascia (full professor) on _________ for the following </w:t>
      </w:r>
      <w:r w:rsidR="00DB12E3" w:rsidRPr="00D6076A">
        <w:rPr>
          <w:rFonts w:ascii="Times New Roman" w:hAnsi="Times New Roman" w:cs="Times New Roman"/>
          <w:color w:val="auto"/>
          <w:sz w:val="22"/>
          <w:szCs w:val="22"/>
        </w:rPr>
        <w:t>academic discipline</w:t>
      </w:r>
      <w:r w:rsidRPr="00D6076A">
        <w:rPr>
          <w:rFonts w:ascii="Times New Roman" w:hAnsi="Times New Roman" w:cs="Times New Roman"/>
          <w:color w:val="auto"/>
          <w:sz w:val="22"/>
          <w:szCs w:val="22"/>
        </w:rPr>
        <w:t xml:space="preserve"> _______________ </w:t>
      </w:r>
      <w:r w:rsidR="00F62655" w:rsidRPr="00D6076A">
        <w:rPr>
          <w:rFonts w:ascii="Times New Roman" w:hAnsi="Times New Roman" w:cs="Times New Roman"/>
          <w:color w:val="auto"/>
          <w:sz w:val="22"/>
          <w:szCs w:val="22"/>
        </w:rPr>
        <w:t>at the University / Polytechnic</w:t>
      </w:r>
      <w:r w:rsidRPr="00D6076A">
        <w:rPr>
          <w:rFonts w:ascii="Times New Roman" w:hAnsi="Times New Roman" w:cs="Times New Roman"/>
          <w:color w:val="auto"/>
          <w:sz w:val="22"/>
          <w:szCs w:val="22"/>
        </w:rPr>
        <w:t xml:space="preserve"> University</w:t>
      </w:r>
      <w:r w:rsidR="00F62655" w:rsidRPr="00D6076A">
        <w:rPr>
          <w:rFonts w:ascii="Times New Roman" w:hAnsi="Times New Roman" w:cs="Times New Roman"/>
          <w:color w:val="auto"/>
          <w:sz w:val="22"/>
          <w:szCs w:val="22"/>
        </w:rPr>
        <w:t xml:space="preserve"> </w:t>
      </w:r>
      <w:r w:rsidRPr="00D6076A">
        <w:rPr>
          <w:rFonts w:ascii="Times New Roman" w:hAnsi="Times New Roman" w:cs="Times New Roman"/>
          <w:color w:val="auto"/>
          <w:sz w:val="22"/>
          <w:szCs w:val="22"/>
        </w:rPr>
        <w:t>of ________________;</w:t>
      </w:r>
    </w:p>
    <w:p w:rsidR="00F77A5F" w:rsidRPr="00D6076A" w:rsidRDefault="00F77A5F" w:rsidP="00F77A5F">
      <w:pPr>
        <w:spacing w:line="264" w:lineRule="auto"/>
        <w:ind w:left="426"/>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_ | c) professors who are already employed at other universities in the rank corresponding to that for which this call is announced; in particular, the undersigned declares himself</w:t>
      </w:r>
      <w:r w:rsidR="009A5C17" w:rsidRPr="00D6076A">
        <w:rPr>
          <w:rFonts w:ascii="Times New Roman" w:hAnsi="Times New Roman" w:cs="Times New Roman"/>
          <w:color w:val="auto"/>
          <w:sz w:val="22"/>
          <w:szCs w:val="22"/>
        </w:rPr>
        <w:t>/herself</w:t>
      </w:r>
      <w:r w:rsidRPr="00D6076A">
        <w:rPr>
          <w:rFonts w:ascii="Times New Roman" w:hAnsi="Times New Roman" w:cs="Times New Roman"/>
          <w:color w:val="auto"/>
          <w:sz w:val="22"/>
          <w:szCs w:val="22"/>
        </w:rPr>
        <w:t xml:space="preserve"> to be employed starting from _______________ as a full professor for the following </w:t>
      </w:r>
      <w:r w:rsidR="00DB12E3" w:rsidRPr="00D6076A">
        <w:rPr>
          <w:rFonts w:ascii="Times New Roman" w:hAnsi="Times New Roman" w:cs="Times New Roman"/>
          <w:color w:val="auto"/>
          <w:sz w:val="22"/>
          <w:szCs w:val="22"/>
        </w:rPr>
        <w:t xml:space="preserve">academic discipline </w:t>
      </w:r>
      <w:r w:rsidRPr="00D6076A">
        <w:rPr>
          <w:rFonts w:ascii="Times New Roman" w:hAnsi="Times New Roman" w:cs="Times New Roman"/>
          <w:color w:val="auto"/>
          <w:sz w:val="22"/>
          <w:szCs w:val="22"/>
        </w:rPr>
        <w:t xml:space="preserve">__________ at the University / Polytechnic </w:t>
      </w:r>
      <w:proofErr w:type="gramStart"/>
      <w:r w:rsidRPr="00D6076A">
        <w:rPr>
          <w:rFonts w:ascii="Times New Roman" w:hAnsi="Times New Roman" w:cs="Times New Roman"/>
          <w:color w:val="auto"/>
          <w:sz w:val="22"/>
          <w:szCs w:val="22"/>
        </w:rPr>
        <w:t>University  of</w:t>
      </w:r>
      <w:proofErr w:type="gramEnd"/>
      <w:r w:rsidRPr="00D6076A">
        <w:rPr>
          <w:rFonts w:ascii="Times New Roman" w:hAnsi="Times New Roman" w:cs="Times New Roman"/>
          <w:color w:val="auto"/>
          <w:sz w:val="22"/>
          <w:szCs w:val="22"/>
        </w:rPr>
        <w:t>_______________;</w:t>
      </w:r>
    </w:p>
    <w:p w:rsidR="00F77A5F" w:rsidRPr="00D6076A" w:rsidRDefault="00F77A5F" w:rsidP="0011772E">
      <w:pPr>
        <w:spacing w:line="264" w:lineRule="auto"/>
        <w:ind w:left="426"/>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 _ | d) scholars permanently engaged abroad in research or teaching activities at university level in a permanent position (tenured position) of a level equal to those covered by the call, on the basis of the correspondence tables referred to in the Ministerial Decree of 1.9.2016 and </w:t>
      </w:r>
      <w:proofErr w:type="spellStart"/>
      <w:r w:rsidRPr="00D6076A">
        <w:rPr>
          <w:rFonts w:ascii="Times New Roman" w:hAnsi="Times New Roman" w:cs="Times New Roman"/>
          <w:color w:val="auto"/>
          <w:sz w:val="22"/>
          <w:szCs w:val="22"/>
        </w:rPr>
        <w:t>s.m.i</w:t>
      </w:r>
      <w:proofErr w:type="spellEnd"/>
      <w:r w:rsidRPr="00D6076A">
        <w:rPr>
          <w:rFonts w:ascii="Times New Roman" w:hAnsi="Times New Roman" w:cs="Times New Roman"/>
          <w:color w:val="auto"/>
          <w:sz w:val="22"/>
          <w:szCs w:val="22"/>
        </w:rPr>
        <w:t>.; in particular the undersigned declares himself</w:t>
      </w:r>
      <w:r w:rsidR="009A5C17" w:rsidRPr="00D6076A">
        <w:rPr>
          <w:rFonts w:ascii="Times New Roman" w:hAnsi="Times New Roman" w:cs="Times New Roman"/>
          <w:color w:val="auto"/>
          <w:sz w:val="22"/>
          <w:szCs w:val="22"/>
        </w:rPr>
        <w:t>/herself</w:t>
      </w:r>
      <w:r w:rsidRPr="00D6076A">
        <w:rPr>
          <w:rFonts w:ascii="Times New Roman" w:hAnsi="Times New Roman" w:cs="Times New Roman"/>
          <w:color w:val="auto"/>
          <w:sz w:val="22"/>
          <w:szCs w:val="22"/>
        </w:rPr>
        <w:t xml:space="preserve"> to be in a </w:t>
      </w:r>
      <w:r w:rsidR="004E2F70" w:rsidRPr="00D6076A">
        <w:rPr>
          <w:rFonts w:ascii="Times New Roman" w:hAnsi="Times New Roman" w:cs="Times New Roman"/>
          <w:color w:val="auto"/>
          <w:sz w:val="22"/>
          <w:szCs w:val="22"/>
        </w:rPr>
        <w:t>tenured position</w:t>
      </w:r>
      <w:r w:rsidRPr="00D6076A">
        <w:rPr>
          <w:rFonts w:ascii="Times New Roman" w:hAnsi="Times New Roman" w:cs="Times New Roman"/>
          <w:color w:val="auto"/>
          <w:sz w:val="22"/>
          <w:szCs w:val="22"/>
        </w:rPr>
        <w:t xml:space="preserve"> starting from ___________ as __________________________</w:t>
      </w:r>
      <w:r w:rsidR="007460F2" w:rsidRPr="00D6076A">
        <w:rPr>
          <w:rStyle w:val="Rimandonotaapidipagina"/>
          <w:rFonts w:ascii="Times New Roman" w:hAnsi="Times New Roman" w:cs="Times New Roman"/>
          <w:color w:val="auto"/>
          <w:sz w:val="22"/>
          <w:szCs w:val="22"/>
        </w:rPr>
        <w:footnoteReference w:id="1"/>
      </w:r>
      <w:r w:rsidRPr="00D6076A">
        <w:rPr>
          <w:rFonts w:ascii="Times New Roman" w:hAnsi="Times New Roman" w:cs="Times New Roman"/>
          <w:color w:val="auto"/>
          <w:sz w:val="22"/>
          <w:szCs w:val="22"/>
        </w:rPr>
        <w:t xml:space="preserve"> at the following University / Institution _____________________ of (state country) ______________;</w:t>
      </w:r>
    </w:p>
    <w:p w:rsidR="00F77A5F" w:rsidRPr="00D6076A" w:rsidRDefault="00ED4CE4" w:rsidP="00507AB9">
      <w:pPr>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3) </w:t>
      </w:r>
      <w:r w:rsidR="00F77A5F" w:rsidRPr="00D6076A">
        <w:rPr>
          <w:rFonts w:ascii="Times New Roman" w:hAnsi="Times New Roman" w:cs="Times New Roman"/>
          <w:i/>
          <w:color w:val="auto"/>
          <w:sz w:val="22"/>
          <w:szCs w:val="22"/>
        </w:rPr>
        <w:t>(Only for Italian citizens)</w:t>
      </w:r>
      <w:r w:rsidRPr="00D6076A">
        <w:rPr>
          <w:rFonts w:ascii="Times New Roman" w:hAnsi="Times New Roman" w:cs="Times New Roman"/>
          <w:color w:val="auto"/>
          <w:sz w:val="22"/>
          <w:szCs w:val="22"/>
        </w:rPr>
        <w:t xml:space="preserve"> | _ | </w:t>
      </w:r>
      <w:r w:rsidR="00F77A5F" w:rsidRPr="00D6076A">
        <w:rPr>
          <w:rFonts w:ascii="Times New Roman" w:hAnsi="Times New Roman" w:cs="Times New Roman"/>
          <w:color w:val="auto"/>
          <w:sz w:val="22"/>
          <w:szCs w:val="22"/>
        </w:rPr>
        <w:t>that he</w:t>
      </w:r>
      <w:r w:rsidR="009A5C17" w:rsidRPr="00D6076A">
        <w:rPr>
          <w:rFonts w:ascii="Times New Roman" w:hAnsi="Times New Roman" w:cs="Times New Roman"/>
          <w:color w:val="auto"/>
          <w:sz w:val="22"/>
          <w:szCs w:val="22"/>
        </w:rPr>
        <w:t>/she</w:t>
      </w:r>
      <w:r w:rsidR="00F77A5F" w:rsidRPr="00D6076A">
        <w:rPr>
          <w:rFonts w:ascii="Times New Roman" w:hAnsi="Times New Roman" w:cs="Times New Roman"/>
          <w:color w:val="auto"/>
          <w:sz w:val="22"/>
          <w:szCs w:val="22"/>
        </w:rPr>
        <w:t xml:space="preserve"> is registered in the electoral</w:t>
      </w:r>
      <w:r w:rsidR="00ED3F0D" w:rsidRPr="00D6076A">
        <w:rPr>
          <w:rFonts w:ascii="Times New Roman" w:hAnsi="Times New Roman" w:cs="Times New Roman"/>
          <w:color w:val="auto"/>
          <w:sz w:val="22"/>
          <w:szCs w:val="22"/>
        </w:rPr>
        <w:t xml:space="preserve"> lists</w:t>
      </w:r>
      <w:r w:rsidR="00F77A5F" w:rsidRPr="00D6076A">
        <w:rPr>
          <w:rFonts w:ascii="Times New Roman" w:hAnsi="Times New Roman" w:cs="Times New Roman"/>
          <w:color w:val="auto"/>
          <w:sz w:val="22"/>
          <w:szCs w:val="22"/>
        </w:rPr>
        <w:t xml:space="preserve"> of the municipality of __________________</w:t>
      </w:r>
      <w:r w:rsidR="00ED3F0D" w:rsidRPr="00D6076A">
        <w:rPr>
          <w:rStyle w:val="Rimandonotaapidipagina"/>
          <w:rFonts w:ascii="Times New Roman" w:hAnsi="Times New Roman" w:cs="Times New Roman"/>
          <w:color w:val="auto"/>
          <w:sz w:val="22"/>
          <w:szCs w:val="22"/>
        </w:rPr>
        <w:footnoteReference w:id="2"/>
      </w:r>
      <w:r w:rsidR="00B966E0" w:rsidRPr="00D6076A">
        <w:rPr>
          <w:rFonts w:ascii="Times New Roman" w:hAnsi="Times New Roman" w:cs="Times New Roman"/>
          <w:color w:val="auto"/>
          <w:sz w:val="22"/>
          <w:szCs w:val="22"/>
        </w:rPr>
        <w:t xml:space="preserve"> </w:t>
      </w:r>
      <w:r w:rsidR="00F77A5F" w:rsidRPr="00D6076A">
        <w:rPr>
          <w:rFonts w:ascii="Times New Roman" w:hAnsi="Times New Roman" w:cs="Times New Roman"/>
          <w:color w:val="auto"/>
          <w:sz w:val="22"/>
          <w:szCs w:val="22"/>
        </w:rPr>
        <w:t>and in compliance with the rules concerning military obligations (if applicable);</w:t>
      </w:r>
    </w:p>
    <w:p w:rsidR="00F77A5F" w:rsidRPr="00D6076A" w:rsidRDefault="00F77A5F" w:rsidP="00507AB9">
      <w:pPr>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4) </w:t>
      </w:r>
      <w:r w:rsidRPr="00D6076A">
        <w:rPr>
          <w:rFonts w:ascii="Times New Roman" w:hAnsi="Times New Roman" w:cs="Times New Roman"/>
          <w:i/>
          <w:color w:val="auto"/>
          <w:sz w:val="22"/>
          <w:szCs w:val="22"/>
        </w:rPr>
        <w:t>(Only for foreign citizens)</w:t>
      </w:r>
      <w:r w:rsidRPr="00D6076A">
        <w:rPr>
          <w:rFonts w:ascii="Times New Roman" w:hAnsi="Times New Roman" w:cs="Times New Roman"/>
          <w:color w:val="auto"/>
          <w:sz w:val="22"/>
          <w:szCs w:val="22"/>
        </w:rPr>
        <w:t xml:space="preserve"> | _ | that he</w:t>
      </w:r>
      <w:r w:rsidR="009A5C17"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enjoys the civil and political rights prevailing in his</w:t>
      </w:r>
      <w:r w:rsidR="002875FC" w:rsidRPr="00D6076A">
        <w:rPr>
          <w:rFonts w:ascii="Times New Roman" w:hAnsi="Times New Roman" w:cs="Times New Roman"/>
          <w:color w:val="auto"/>
          <w:sz w:val="22"/>
          <w:szCs w:val="22"/>
        </w:rPr>
        <w:t>/her</w:t>
      </w:r>
      <w:r w:rsidRPr="00D6076A">
        <w:rPr>
          <w:rFonts w:ascii="Times New Roman" w:hAnsi="Times New Roman" w:cs="Times New Roman"/>
          <w:color w:val="auto"/>
          <w:sz w:val="22"/>
          <w:szCs w:val="22"/>
        </w:rPr>
        <w:t xml:space="preserve"> country of citizenship or of origin</w:t>
      </w:r>
      <w:r w:rsidR="004A59F6" w:rsidRPr="00D6076A">
        <w:rPr>
          <w:rStyle w:val="Rimandonotaapidipagina"/>
          <w:rFonts w:ascii="Times New Roman" w:hAnsi="Times New Roman" w:cs="Times New Roman"/>
          <w:color w:val="auto"/>
          <w:sz w:val="22"/>
          <w:szCs w:val="22"/>
        </w:rPr>
        <w:footnoteReference w:id="3"/>
      </w:r>
      <w:r w:rsidRPr="00D6076A">
        <w:rPr>
          <w:rFonts w:ascii="Times New Roman" w:hAnsi="Times New Roman" w:cs="Times New Roman"/>
          <w:color w:val="auto"/>
          <w:sz w:val="22"/>
          <w:szCs w:val="22"/>
        </w:rPr>
        <w:t xml:space="preserve"> and that he</w:t>
      </w:r>
      <w:r w:rsidR="009A5C17"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adequate knowledge of the Italian language;</w:t>
      </w:r>
    </w:p>
    <w:p w:rsidR="00F77A5F" w:rsidRPr="00D6076A" w:rsidRDefault="00F77A5F" w:rsidP="00A14EEE">
      <w:pPr>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5) | _ | that he</w:t>
      </w:r>
      <w:r w:rsidR="009A5C17"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the ability to carry out teaching activities in Italian and English and in particular that he</w:t>
      </w:r>
      <w:r w:rsidR="009A5C17"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possesses the following level of knowledge of the English language: _______________________;</w:t>
      </w:r>
      <w:r w:rsidR="00810837" w:rsidRPr="00D6076A">
        <w:rPr>
          <w:rStyle w:val="Rimandonotaapidipagina"/>
          <w:rFonts w:ascii="Times New Roman" w:hAnsi="Times New Roman" w:cs="Times New Roman"/>
          <w:color w:val="auto"/>
          <w:sz w:val="22"/>
          <w:szCs w:val="22"/>
        </w:rPr>
        <w:footnoteReference w:id="4"/>
      </w:r>
      <w:r w:rsidRPr="00D6076A">
        <w:rPr>
          <w:rFonts w:ascii="Times New Roman" w:hAnsi="Times New Roman" w:cs="Times New Roman"/>
          <w:color w:val="auto"/>
          <w:sz w:val="22"/>
          <w:szCs w:val="22"/>
          <w:shd w:val="clear" w:color="auto" w:fill="FF00FF"/>
        </w:rPr>
        <w:t xml:space="preserve"> </w:t>
      </w:r>
    </w:p>
    <w:p w:rsidR="00F77A5F" w:rsidRPr="00D6076A" w:rsidRDefault="00F77A5F" w:rsidP="00F77A5F">
      <w:pPr>
        <w:shd w:val="clear" w:color="auto" w:fill="FFFFFF"/>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lastRenderedPageBreak/>
        <w:t>6) | _ | that he</w:t>
      </w:r>
      <w:r w:rsidR="009A5C17"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no criminal convictions and/ or ongoing criminal proceedings</w:t>
      </w:r>
    </w:p>
    <w:p w:rsidR="00F77A5F" w:rsidRPr="00D6076A" w:rsidRDefault="00F77A5F" w:rsidP="00F77A5F">
      <w:pPr>
        <w:shd w:val="clear" w:color="auto" w:fill="FFFFFF"/>
        <w:spacing w:line="264" w:lineRule="auto"/>
        <w:jc w:val="both"/>
        <w:rPr>
          <w:rFonts w:ascii="Times New Roman" w:hAnsi="Times New Roman" w:cs="Times New Roman"/>
          <w:color w:val="auto"/>
          <w:sz w:val="22"/>
          <w:szCs w:val="22"/>
          <w:u w:val="single"/>
        </w:rPr>
      </w:pPr>
      <w:r w:rsidRPr="00D6076A">
        <w:rPr>
          <w:rFonts w:ascii="Times New Roman" w:hAnsi="Times New Roman" w:cs="Times New Roman"/>
          <w:color w:val="auto"/>
          <w:sz w:val="22"/>
          <w:szCs w:val="22"/>
          <w:u w:val="single"/>
        </w:rPr>
        <w:t>or</w:t>
      </w:r>
    </w:p>
    <w:p w:rsidR="00F77A5F" w:rsidRPr="00D6076A" w:rsidRDefault="00F77A5F" w:rsidP="00F77A5F">
      <w:pPr>
        <w:shd w:val="clear" w:color="auto" w:fill="FFFFFF"/>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_ | that he</w:t>
      </w:r>
      <w:r w:rsidR="001A1950"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the following criminal convictions and / or ongoing criminal proceedings:</w:t>
      </w:r>
      <w:r w:rsidR="001332D9" w:rsidRPr="00D6076A">
        <w:rPr>
          <w:rStyle w:val="Rimandonotaapidipagina"/>
          <w:rFonts w:ascii="Times New Roman" w:hAnsi="Times New Roman" w:cs="Times New Roman"/>
          <w:color w:val="auto"/>
          <w:sz w:val="22"/>
          <w:szCs w:val="22"/>
        </w:rPr>
        <w:footnoteReference w:id="5"/>
      </w:r>
      <w:r w:rsidR="001332D9" w:rsidRPr="00D6076A">
        <w:rPr>
          <w:rFonts w:ascii="Times New Roman" w:hAnsi="Times New Roman" w:cs="Times New Roman"/>
          <w:color w:val="auto"/>
          <w:sz w:val="22"/>
          <w:szCs w:val="22"/>
        </w:rPr>
        <w:t xml:space="preserve"> ______________</w:t>
      </w:r>
      <w:r w:rsidR="009309D6" w:rsidRPr="00D6076A">
        <w:rPr>
          <w:rFonts w:ascii="Times New Roman" w:hAnsi="Times New Roman" w:cs="Times New Roman"/>
          <w:color w:val="auto"/>
          <w:sz w:val="22"/>
          <w:szCs w:val="22"/>
        </w:rPr>
        <w:t>______</w:t>
      </w:r>
      <w:r w:rsidR="008C20E2" w:rsidRPr="00D6076A">
        <w:rPr>
          <w:rFonts w:ascii="Times New Roman" w:hAnsi="Times New Roman" w:cs="Times New Roman"/>
          <w:color w:val="auto"/>
          <w:sz w:val="22"/>
          <w:szCs w:val="22"/>
        </w:rPr>
        <w:t>__</w:t>
      </w:r>
      <w:r w:rsidR="001332D9" w:rsidRPr="00D6076A">
        <w:rPr>
          <w:rFonts w:ascii="Times New Roman" w:hAnsi="Times New Roman" w:cs="Times New Roman"/>
          <w:color w:val="auto"/>
          <w:sz w:val="22"/>
          <w:szCs w:val="22"/>
        </w:rPr>
        <w:t>_</w:t>
      </w:r>
      <w:r w:rsidRPr="00D6076A">
        <w:rPr>
          <w:rFonts w:ascii="Times New Roman" w:hAnsi="Times New Roman" w:cs="Times New Roman"/>
          <w:color w:val="auto"/>
          <w:sz w:val="22"/>
          <w:szCs w:val="22"/>
        </w:rPr>
        <w:t>;</w:t>
      </w:r>
    </w:p>
    <w:p w:rsidR="00F77A5F" w:rsidRPr="00D6076A" w:rsidRDefault="00F77A5F" w:rsidP="00F77A5F">
      <w:pPr>
        <w:shd w:val="clear" w:color="auto" w:fill="FFFFFF"/>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7)  that he</w:t>
      </w:r>
      <w:r w:rsidR="001A1950"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not been dismissed from or relieved of a post with a public administration for persistent insufficient performance, or dismissed from state employment pursuant to Article 127, letter d) of Presidential Decree 3/1957;</w:t>
      </w:r>
    </w:p>
    <w:p w:rsidR="00F77A5F" w:rsidRPr="00D6076A" w:rsidRDefault="00F77A5F" w:rsidP="00F77A5F">
      <w:pPr>
        <w:shd w:val="clear" w:color="auto" w:fill="FFFFFF"/>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8) that he</w:t>
      </w:r>
      <w:r w:rsidR="001A1950"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has no degree of affinity or of kinship, up to the fourth degree included, with a professor belonging to the Academic Senate or with the Director of the </w:t>
      </w:r>
      <w:proofErr w:type="spellStart"/>
      <w:r w:rsidRPr="00D6076A">
        <w:rPr>
          <w:rFonts w:ascii="Times New Roman" w:hAnsi="Times New Roman" w:cs="Times New Roman"/>
          <w:color w:val="auto"/>
          <w:sz w:val="22"/>
          <w:szCs w:val="22"/>
        </w:rPr>
        <w:t>Scuola</w:t>
      </w:r>
      <w:proofErr w:type="spellEnd"/>
      <w:r w:rsidRPr="00D6076A">
        <w:rPr>
          <w:rFonts w:ascii="Times New Roman" w:hAnsi="Times New Roman" w:cs="Times New Roman"/>
          <w:color w:val="auto"/>
          <w:sz w:val="22"/>
          <w:szCs w:val="22"/>
        </w:rPr>
        <w:t xml:space="preserve">, with the General Secretary or with a member of the federated Executive Council and does not occupy one of the aforementioned positions / functions of Director, General Secretary, member of the federated Executive Council or of professor belonging to the Academic Senate of the </w:t>
      </w:r>
      <w:proofErr w:type="spellStart"/>
      <w:r w:rsidRPr="00D6076A">
        <w:rPr>
          <w:rFonts w:ascii="Times New Roman" w:hAnsi="Times New Roman" w:cs="Times New Roman"/>
          <w:color w:val="auto"/>
          <w:sz w:val="22"/>
          <w:szCs w:val="22"/>
        </w:rPr>
        <w:t>Scuola</w:t>
      </w:r>
      <w:proofErr w:type="spellEnd"/>
      <w:r w:rsidRPr="00D6076A">
        <w:rPr>
          <w:rFonts w:ascii="Times New Roman" w:hAnsi="Times New Roman" w:cs="Times New Roman"/>
          <w:color w:val="auto"/>
          <w:sz w:val="22"/>
          <w:szCs w:val="22"/>
        </w:rPr>
        <w:t xml:space="preserve"> starting from the selection process for the post regarding this call and / or the nomination process, up to the</w:t>
      </w:r>
      <w:r w:rsidR="00AE35ED" w:rsidRPr="00D6076A">
        <w:rPr>
          <w:rFonts w:ascii="Times New Roman" w:hAnsi="Times New Roman" w:cs="Times New Roman"/>
          <w:color w:val="auto"/>
          <w:sz w:val="22"/>
          <w:szCs w:val="22"/>
        </w:rPr>
        <w:t xml:space="preserve"> appointment</w:t>
      </w:r>
      <w:r w:rsidRPr="00D6076A">
        <w:rPr>
          <w:rFonts w:ascii="Times New Roman" w:hAnsi="Times New Roman" w:cs="Times New Roman"/>
          <w:color w:val="auto"/>
          <w:sz w:val="22"/>
          <w:szCs w:val="22"/>
        </w:rPr>
        <w:t>;</w:t>
      </w:r>
    </w:p>
    <w:p w:rsidR="00F77A5F" w:rsidRPr="00D6076A" w:rsidRDefault="00F77A5F" w:rsidP="00F77A5F">
      <w:pPr>
        <w:shd w:val="clear" w:color="auto" w:fill="FFFFFF"/>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9) | _ | that he</w:t>
      </w:r>
      <w:r w:rsidR="001A1950" w:rsidRPr="00D6076A">
        <w:rPr>
          <w:rFonts w:ascii="Times New Roman" w:hAnsi="Times New Roman" w:cs="Times New Roman"/>
          <w:color w:val="auto"/>
          <w:sz w:val="22"/>
          <w:szCs w:val="22"/>
        </w:rPr>
        <w:t>/she</w:t>
      </w:r>
      <w:r w:rsidRPr="00D6076A">
        <w:rPr>
          <w:rFonts w:ascii="Times New Roman" w:hAnsi="Times New Roman" w:cs="Times New Roman"/>
          <w:color w:val="auto"/>
          <w:sz w:val="22"/>
          <w:szCs w:val="22"/>
        </w:rPr>
        <w:t xml:space="preserve"> is disabled pursuant to law 104/92 and hence needs additional time and / or aids as specified below for the public seminar: ______________________________________. To this end, the undersigned attaches the relevant medical certification, under penalty of the inapplicability of the benefits requested.</w:t>
      </w:r>
    </w:p>
    <w:p w:rsidR="00F77A5F" w:rsidRPr="00D6076A" w:rsidRDefault="00F77A5F" w:rsidP="00F77A5F">
      <w:pPr>
        <w:pStyle w:val="Paragrafoelenco1"/>
        <w:shd w:val="clear" w:color="auto" w:fill="FFFFFF"/>
        <w:spacing w:line="264" w:lineRule="auto"/>
        <w:ind w:left="426"/>
        <w:jc w:val="both"/>
        <w:rPr>
          <w:rFonts w:ascii="Times New Roman" w:hAnsi="Times New Roman" w:cs="Times New Roman"/>
          <w:color w:val="auto"/>
          <w:sz w:val="22"/>
          <w:szCs w:val="22"/>
        </w:rPr>
      </w:pPr>
    </w:p>
    <w:p w:rsidR="00F77A5F" w:rsidRPr="00D6076A" w:rsidRDefault="00F77A5F" w:rsidP="00C361A5">
      <w:pPr>
        <w:pStyle w:val="Paragrafoelenco1"/>
        <w:shd w:val="clear" w:color="auto" w:fill="FFFFFF"/>
        <w:spacing w:line="264" w:lineRule="auto"/>
        <w:ind w:left="0"/>
        <w:jc w:val="both"/>
        <w:rPr>
          <w:rFonts w:ascii="Times New Roman" w:hAnsi="Times New Roman" w:cs="Times New Roman"/>
          <w:b/>
          <w:color w:val="auto"/>
          <w:sz w:val="22"/>
          <w:szCs w:val="22"/>
        </w:rPr>
      </w:pPr>
      <w:r w:rsidRPr="00D6076A">
        <w:rPr>
          <w:rFonts w:ascii="Times New Roman" w:hAnsi="Times New Roman" w:cs="Times New Roman"/>
          <w:b/>
          <w:color w:val="auto"/>
          <w:sz w:val="22"/>
          <w:szCs w:val="22"/>
        </w:rPr>
        <w:t>The undersigned also DECLARES under his</w:t>
      </w:r>
      <w:r w:rsidR="002875FC" w:rsidRPr="00D6076A">
        <w:rPr>
          <w:rFonts w:ascii="Times New Roman" w:hAnsi="Times New Roman" w:cs="Times New Roman"/>
          <w:b/>
          <w:color w:val="auto"/>
          <w:sz w:val="22"/>
          <w:szCs w:val="22"/>
        </w:rPr>
        <w:t>/her</w:t>
      </w:r>
      <w:r w:rsidRPr="00D6076A">
        <w:rPr>
          <w:rFonts w:ascii="Times New Roman" w:hAnsi="Times New Roman" w:cs="Times New Roman"/>
          <w:b/>
          <w:color w:val="auto"/>
          <w:sz w:val="22"/>
          <w:szCs w:val="22"/>
        </w:rPr>
        <w:t xml:space="preserve"> own responsibility:</w:t>
      </w:r>
    </w:p>
    <w:p w:rsidR="003223C9" w:rsidRPr="00D6076A" w:rsidRDefault="003223C9" w:rsidP="003223C9">
      <w:pPr>
        <w:shd w:val="clear" w:color="auto" w:fill="FFFFFF"/>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for the purpose of evaluating scientific research activity (article 5, paragraph 1 letter A “Evaluation of scientific research activity”, criterion referred to in letter a) of the call), that he/she has demonstrated the ability to attract research funding through successful participation in the following competitive calls as local, national or international coordinator:</w:t>
      </w:r>
    </w:p>
    <w:p w:rsidR="003223C9" w:rsidRPr="00D6076A" w:rsidRDefault="003223C9" w:rsidP="003223C9">
      <w:pPr>
        <w:spacing w:line="264" w:lineRule="auto"/>
        <w:jc w:val="both"/>
        <w:rPr>
          <w:rFonts w:ascii="Times New Roman" w:hAnsi="Times New Roman" w:cs="Times New Roman"/>
          <w:b/>
          <w:color w:val="auto"/>
          <w:sz w:val="22"/>
          <w:szCs w:val="22"/>
          <w:lang w:val="it-IT"/>
        </w:rPr>
      </w:pPr>
    </w:p>
    <w:tbl>
      <w:tblPr>
        <w:tblW w:w="10211" w:type="dxa"/>
        <w:tblInd w:w="529" w:type="dxa"/>
        <w:tblLayout w:type="fixed"/>
        <w:tblLook w:val="0000" w:firstRow="0" w:lastRow="0" w:firstColumn="0" w:lastColumn="0" w:noHBand="0" w:noVBand="0"/>
      </w:tblPr>
      <w:tblGrid>
        <w:gridCol w:w="1133"/>
        <w:gridCol w:w="1573"/>
        <w:gridCol w:w="1248"/>
        <w:gridCol w:w="1024"/>
        <w:gridCol w:w="1601"/>
        <w:gridCol w:w="1818"/>
        <w:gridCol w:w="1814"/>
      </w:tblGrid>
      <w:tr w:rsidR="003223C9" w:rsidRPr="00D6076A" w:rsidTr="00B504A4">
        <w:tc>
          <w:tcPr>
            <w:tcW w:w="1133"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Funding institution</w:t>
            </w:r>
          </w:p>
        </w:tc>
        <w:tc>
          <w:tcPr>
            <w:tcW w:w="1573"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Competitive call/research </w:t>
            </w:r>
            <w:proofErr w:type="spellStart"/>
            <w:r w:rsidRPr="00D6076A">
              <w:rPr>
                <w:rFonts w:ascii="Times New Roman" w:hAnsi="Times New Roman" w:cs="Times New Roman"/>
                <w:color w:val="auto"/>
                <w:sz w:val="22"/>
                <w:szCs w:val="22"/>
              </w:rPr>
              <w:t>programme</w:t>
            </w:r>
            <w:proofErr w:type="spellEnd"/>
            <w:r w:rsidRPr="00D6076A">
              <w:rPr>
                <w:rFonts w:ascii="Times New Roman" w:hAnsi="Times New Roman" w:cs="Times New Roman"/>
                <w:color w:val="auto"/>
                <w:sz w:val="22"/>
                <w:szCs w:val="22"/>
              </w:rPr>
              <w:t xml:space="preserve"> </w:t>
            </w:r>
            <w:r w:rsidRPr="00D6076A">
              <w:rPr>
                <w:rFonts w:ascii="Times New Roman" w:hAnsi="Times New Roman" w:cs="Times New Roman"/>
                <w:i/>
                <w:color w:val="auto"/>
                <w:sz w:val="22"/>
                <w:szCs w:val="22"/>
              </w:rPr>
              <w:t>(denomination)</w:t>
            </w:r>
          </w:p>
        </w:tc>
        <w:tc>
          <w:tcPr>
            <w:tcW w:w="1248"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Year of approval of project</w:t>
            </w:r>
          </w:p>
        </w:tc>
        <w:tc>
          <w:tcPr>
            <w:tcW w:w="1024"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Title of project</w:t>
            </w:r>
          </w:p>
        </w:tc>
        <w:tc>
          <w:tcPr>
            <w:tcW w:w="1601"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Role </w:t>
            </w:r>
          </w:p>
          <w:p w:rsidR="003223C9" w:rsidRPr="00D6076A" w:rsidRDefault="003223C9"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i/>
                <w:color w:val="auto"/>
                <w:sz w:val="22"/>
                <w:szCs w:val="22"/>
              </w:rPr>
              <w:t xml:space="preserve">(local, national, international </w:t>
            </w:r>
            <w:proofErr w:type="spellStart"/>
            <w:r w:rsidRPr="00D6076A">
              <w:rPr>
                <w:rFonts w:ascii="Times New Roman" w:hAnsi="Times New Roman" w:cs="Times New Roman"/>
                <w:i/>
                <w:color w:val="auto"/>
                <w:sz w:val="22"/>
                <w:szCs w:val="22"/>
              </w:rPr>
              <w:t>co-ordinator</w:t>
            </w:r>
            <w:proofErr w:type="spellEnd"/>
            <w:r w:rsidRPr="00D6076A">
              <w:rPr>
                <w:rFonts w:ascii="Times New Roman" w:hAnsi="Times New Roman" w:cs="Times New Roman"/>
                <w:i/>
                <w:color w:val="auto"/>
                <w:sz w:val="22"/>
                <w:szCs w:val="22"/>
              </w:rPr>
              <w:t>)</w:t>
            </w:r>
          </w:p>
        </w:tc>
        <w:tc>
          <w:tcPr>
            <w:tcW w:w="1818"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hd w:val="clear" w:color="auto" w:fill="FFFFFF"/>
              <w:spacing w:line="264" w:lineRule="auto"/>
              <w:ind w:left="0"/>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Funding granted</w:t>
            </w:r>
            <w:r w:rsidRPr="00D6076A">
              <w:rPr>
                <w:rStyle w:val="Rimandonotaapidipagina"/>
                <w:rFonts w:ascii="Times New Roman" w:hAnsi="Times New Roman" w:cs="Times New Roman"/>
                <w:color w:val="auto"/>
                <w:sz w:val="22"/>
                <w:szCs w:val="22"/>
              </w:rPr>
              <w:footnoteReference w:id="6"/>
            </w:r>
            <w:r w:rsidRPr="00D6076A">
              <w:rPr>
                <w:rFonts w:ascii="Times New Roman" w:hAnsi="Times New Roman" w:cs="Times New Roman"/>
                <w:color w:val="auto"/>
                <w:sz w:val="22"/>
                <w:szCs w:val="22"/>
              </w:rPr>
              <w:t xml:space="preserve"> </w:t>
            </w:r>
          </w:p>
          <w:p w:rsidR="003223C9" w:rsidRPr="00D6076A" w:rsidRDefault="003223C9" w:rsidP="00B504A4">
            <w:pPr>
              <w:pStyle w:val="Paragrafoelenco1"/>
              <w:shd w:val="clear" w:color="auto" w:fill="FFFFFF"/>
              <w:spacing w:line="264" w:lineRule="auto"/>
              <w:ind w:left="0"/>
              <w:jc w:val="center"/>
              <w:rPr>
                <w:rFonts w:ascii="Times New Roman" w:hAnsi="Times New Roman" w:cs="Times New Roman"/>
                <w:i/>
                <w:color w:val="auto"/>
                <w:sz w:val="22"/>
                <w:szCs w:val="22"/>
              </w:rPr>
            </w:pPr>
            <w:r w:rsidRPr="00D6076A">
              <w:rPr>
                <w:rFonts w:ascii="Times New Roman" w:hAnsi="Times New Roman" w:cs="Times New Roman"/>
                <w:i/>
                <w:color w:val="auto"/>
                <w:sz w:val="22"/>
                <w:szCs w:val="22"/>
              </w:rPr>
              <w:t>(in Euros)</w:t>
            </w:r>
          </w:p>
          <w:p w:rsidR="003223C9" w:rsidRPr="00D6076A" w:rsidRDefault="003223C9" w:rsidP="00B504A4">
            <w:pPr>
              <w:pStyle w:val="Paragrafoelenco1"/>
              <w:spacing w:line="264" w:lineRule="auto"/>
              <w:ind w:left="0"/>
              <w:jc w:val="center"/>
              <w:rPr>
                <w:rFonts w:ascii="Times New Roman" w:hAnsi="Times New Roman" w:cs="Times New Roman"/>
                <w:i/>
                <w:color w:val="auto"/>
                <w:sz w:val="22"/>
                <w:szCs w:val="22"/>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3223C9" w:rsidRPr="00D6076A" w:rsidRDefault="003223C9" w:rsidP="00B504A4">
            <w:pPr>
              <w:pStyle w:val="Paragrafoelenco1"/>
              <w:shd w:val="clear" w:color="auto" w:fill="FFFFFF"/>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Duration</w:t>
            </w:r>
          </w:p>
          <w:p w:rsidR="003223C9" w:rsidRPr="00D6076A" w:rsidRDefault="003223C9" w:rsidP="00B504A4">
            <w:pPr>
              <w:pStyle w:val="Paragrafoelenco1"/>
              <w:shd w:val="clear" w:color="auto" w:fill="FFFFFF"/>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of research </w:t>
            </w:r>
            <w:proofErr w:type="spellStart"/>
            <w:r w:rsidRPr="00D6076A">
              <w:rPr>
                <w:rFonts w:ascii="Times New Roman" w:hAnsi="Times New Roman" w:cs="Times New Roman"/>
                <w:color w:val="auto"/>
                <w:sz w:val="22"/>
                <w:szCs w:val="22"/>
              </w:rPr>
              <w:t>programme</w:t>
            </w:r>
            <w:proofErr w:type="spellEnd"/>
            <w:r w:rsidRPr="00D6076A">
              <w:rPr>
                <w:rFonts w:ascii="Times New Roman" w:hAnsi="Times New Roman" w:cs="Times New Roman"/>
                <w:color w:val="auto"/>
                <w:sz w:val="22"/>
                <w:szCs w:val="22"/>
              </w:rPr>
              <w:t xml:space="preserve"> and funding</w:t>
            </w:r>
          </w:p>
        </w:tc>
      </w:tr>
      <w:tr w:rsidR="003223C9" w:rsidRPr="00D6076A" w:rsidTr="00B504A4">
        <w:tc>
          <w:tcPr>
            <w:tcW w:w="1133"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rPr>
              <w:t xml:space="preserve">E.g. </w:t>
            </w:r>
            <w:proofErr w:type="spellStart"/>
            <w:r w:rsidRPr="00D6076A">
              <w:rPr>
                <w:rFonts w:ascii="Times New Roman" w:hAnsi="Times New Roman" w:cs="Times New Roman"/>
                <w:i/>
                <w:color w:val="auto"/>
                <w:sz w:val="22"/>
                <w:szCs w:val="22"/>
              </w:rPr>
              <w:t>Miur</w:t>
            </w:r>
            <w:proofErr w:type="spellEnd"/>
          </w:p>
        </w:tc>
        <w:tc>
          <w:tcPr>
            <w:tcW w:w="1573"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lang w:val="it-IT"/>
              </w:rPr>
              <w:t>FIRB “Futuro in Ricerca “  Call</w:t>
            </w:r>
          </w:p>
        </w:tc>
        <w:tc>
          <w:tcPr>
            <w:tcW w:w="1248"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lang w:val="it-IT"/>
              </w:rPr>
              <w:t>2012</w:t>
            </w:r>
          </w:p>
        </w:tc>
        <w:tc>
          <w:tcPr>
            <w:tcW w:w="1024"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lang w:val="it-IT"/>
              </w:rPr>
              <w:t>e.g. “</w:t>
            </w:r>
            <w:proofErr w:type="spellStart"/>
            <w:r w:rsidRPr="00D6076A">
              <w:rPr>
                <w:rFonts w:ascii="Times New Roman" w:hAnsi="Times New Roman" w:cs="Times New Roman"/>
                <w:i/>
                <w:color w:val="auto"/>
                <w:sz w:val="22"/>
                <w:szCs w:val="22"/>
                <w:lang w:val="it-IT"/>
              </w:rPr>
              <w:t>yyy</w:t>
            </w:r>
            <w:proofErr w:type="spellEnd"/>
            <w:r w:rsidRPr="00D6076A">
              <w:rPr>
                <w:rFonts w:ascii="Times New Roman" w:hAnsi="Times New Roman" w:cs="Times New Roman"/>
                <w:i/>
                <w:color w:val="auto"/>
                <w:sz w:val="22"/>
                <w:szCs w:val="22"/>
                <w:lang w:val="it-IT"/>
              </w:rPr>
              <w:t>”</w:t>
            </w:r>
          </w:p>
        </w:tc>
        <w:tc>
          <w:tcPr>
            <w:tcW w:w="1601"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i/>
                <w:color w:val="auto"/>
                <w:sz w:val="22"/>
                <w:szCs w:val="22"/>
              </w:rPr>
            </w:pPr>
            <w:proofErr w:type="gramStart"/>
            <w:r w:rsidRPr="00D6076A">
              <w:rPr>
                <w:rFonts w:ascii="Times New Roman" w:hAnsi="Times New Roman" w:cs="Times New Roman"/>
                <w:i/>
                <w:color w:val="auto"/>
                <w:sz w:val="22"/>
                <w:szCs w:val="22"/>
              </w:rPr>
              <w:t>E.g..</w:t>
            </w:r>
            <w:proofErr w:type="gramEnd"/>
            <w:r w:rsidRPr="00D6076A">
              <w:rPr>
                <w:rFonts w:ascii="Times New Roman" w:hAnsi="Times New Roman" w:cs="Times New Roman"/>
                <w:i/>
                <w:color w:val="auto"/>
                <w:sz w:val="22"/>
                <w:szCs w:val="22"/>
              </w:rPr>
              <w:t xml:space="preserve"> </w:t>
            </w:r>
            <w:r w:rsidRPr="00D6076A">
              <w:rPr>
                <w:rFonts w:ascii="Times New Roman" w:hAnsi="Times New Roman" w:cs="Times New Roman"/>
                <w:color w:val="auto"/>
                <w:sz w:val="22"/>
                <w:szCs w:val="22"/>
              </w:rPr>
              <w:t xml:space="preserve">national scientific </w:t>
            </w:r>
            <w:proofErr w:type="spellStart"/>
            <w:r w:rsidRPr="00D6076A">
              <w:rPr>
                <w:rFonts w:ascii="Times New Roman" w:hAnsi="Times New Roman" w:cs="Times New Roman"/>
                <w:color w:val="auto"/>
                <w:sz w:val="22"/>
                <w:szCs w:val="22"/>
              </w:rPr>
              <w:t>co-ordinator</w:t>
            </w:r>
            <w:proofErr w:type="spellEnd"/>
          </w:p>
        </w:tc>
        <w:tc>
          <w:tcPr>
            <w:tcW w:w="1818"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lang w:val="it-IT"/>
              </w:rPr>
              <w:t>€ xxx</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color w:val="auto"/>
                <w:sz w:val="22"/>
                <w:szCs w:val="22"/>
              </w:rPr>
            </w:pPr>
            <w:r w:rsidRPr="00D6076A">
              <w:rPr>
                <w:rFonts w:ascii="Times New Roman" w:hAnsi="Times New Roman" w:cs="Times New Roman"/>
                <w:i/>
                <w:color w:val="auto"/>
                <w:sz w:val="22"/>
                <w:szCs w:val="22"/>
                <w:lang w:val="it-IT"/>
              </w:rPr>
              <w:t xml:space="preserve">e.g. 3 </w:t>
            </w:r>
            <w:proofErr w:type="spellStart"/>
            <w:r w:rsidRPr="00D6076A">
              <w:rPr>
                <w:rFonts w:ascii="Times New Roman" w:hAnsi="Times New Roman" w:cs="Times New Roman"/>
                <w:i/>
                <w:color w:val="auto"/>
                <w:sz w:val="22"/>
                <w:szCs w:val="22"/>
                <w:lang w:val="it-IT"/>
              </w:rPr>
              <w:t>years</w:t>
            </w:r>
            <w:proofErr w:type="spellEnd"/>
          </w:p>
        </w:tc>
      </w:tr>
      <w:tr w:rsidR="003223C9" w:rsidRPr="00D6076A" w:rsidTr="00B504A4">
        <w:tc>
          <w:tcPr>
            <w:tcW w:w="1133"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lang w:val="it-IT"/>
              </w:rPr>
              <w:t>etc.</w:t>
            </w:r>
          </w:p>
        </w:tc>
        <w:tc>
          <w:tcPr>
            <w:tcW w:w="1573"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248"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024"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601"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818" w:type="dxa"/>
            <w:tcBorders>
              <w:top w:val="single" w:sz="4" w:space="0" w:color="000000"/>
              <w:left w:val="single" w:sz="4" w:space="0" w:color="000000"/>
              <w:bottom w:val="single" w:sz="4" w:space="0" w:color="000000"/>
            </w:tcBorders>
            <w:shd w:val="clear" w:color="auto" w:fill="auto"/>
          </w:tcPr>
          <w:p w:rsidR="003223C9" w:rsidRPr="00D6076A" w:rsidRDefault="003223C9"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3223C9" w:rsidRPr="00D6076A" w:rsidRDefault="003223C9" w:rsidP="00B504A4">
            <w:pPr>
              <w:pStyle w:val="Paragrafoelenco1"/>
              <w:snapToGrid w:val="0"/>
              <w:spacing w:line="264" w:lineRule="auto"/>
              <w:ind w:left="0"/>
              <w:jc w:val="both"/>
              <w:rPr>
                <w:rFonts w:ascii="Times New Roman" w:hAnsi="Times New Roman" w:cs="Times New Roman"/>
                <w:i/>
                <w:color w:val="auto"/>
                <w:sz w:val="22"/>
                <w:szCs w:val="22"/>
                <w:lang w:val="it-IT"/>
              </w:rPr>
            </w:pPr>
          </w:p>
        </w:tc>
      </w:tr>
    </w:tbl>
    <w:p w:rsidR="003223C9" w:rsidRPr="00D6076A" w:rsidRDefault="003223C9" w:rsidP="00A031C1">
      <w:pPr>
        <w:shd w:val="clear" w:color="auto" w:fill="FFFFFF"/>
        <w:spacing w:line="264" w:lineRule="auto"/>
        <w:jc w:val="both"/>
        <w:rPr>
          <w:rFonts w:ascii="Times New Roman" w:hAnsi="Times New Roman" w:cs="Times New Roman"/>
          <w:color w:val="auto"/>
          <w:sz w:val="22"/>
          <w:szCs w:val="22"/>
        </w:rPr>
      </w:pPr>
    </w:p>
    <w:p w:rsidR="009F6F2E" w:rsidRPr="00D6076A" w:rsidRDefault="003223C9" w:rsidP="005D75A6">
      <w:pPr>
        <w:shd w:val="clear" w:color="auto" w:fill="FFFFFF"/>
        <w:spacing w:line="288" w:lineRule="auto"/>
        <w:jc w:val="both"/>
        <w:rPr>
          <w:rFonts w:ascii="Times New Roman" w:hAnsi="Times New Roman" w:cs="Times New Roman"/>
          <w:color w:val="auto"/>
          <w:sz w:val="22"/>
          <w:szCs w:val="22"/>
        </w:rPr>
      </w:pPr>
      <w:r w:rsidRPr="00D6076A">
        <w:rPr>
          <w:rFonts w:ascii="Times New Roman" w:hAnsi="Times New Roman" w:cs="Times New Roman"/>
          <w:sz w:val="22"/>
          <w:szCs w:val="22"/>
          <w:lang w:val="it-IT"/>
        </w:rPr>
        <w:t xml:space="preserve">- </w:t>
      </w:r>
      <w:r w:rsidR="00F77A5F" w:rsidRPr="00D6076A">
        <w:rPr>
          <w:rFonts w:ascii="Times New Roman" w:hAnsi="Times New Roman" w:cs="Times New Roman"/>
          <w:color w:val="auto"/>
          <w:sz w:val="22"/>
          <w:szCs w:val="22"/>
        </w:rPr>
        <w:t xml:space="preserve">for the verification of compliance with </w:t>
      </w:r>
      <w:r w:rsidR="005D75A6" w:rsidRPr="00D6076A">
        <w:rPr>
          <w:rFonts w:ascii="Times New Roman" w:hAnsi="Times New Roman" w:cs="Times New Roman"/>
          <w:color w:val="auto"/>
          <w:sz w:val="22"/>
          <w:szCs w:val="22"/>
        </w:rPr>
        <w:t>the required minimum scientific productivity</w:t>
      </w:r>
      <w:r w:rsidR="00F77A5F" w:rsidRPr="00D6076A">
        <w:rPr>
          <w:rFonts w:ascii="Times New Roman" w:hAnsi="Times New Roman" w:cs="Times New Roman"/>
          <w:color w:val="auto"/>
          <w:sz w:val="22"/>
          <w:szCs w:val="22"/>
        </w:rPr>
        <w:t xml:space="preserve">, </w:t>
      </w:r>
      <w:r w:rsidR="005D75A6" w:rsidRPr="00D6076A">
        <w:rPr>
          <w:rFonts w:ascii="Times New Roman" w:hAnsi="Times New Roman" w:cs="Times New Roman"/>
          <w:color w:val="auto"/>
          <w:sz w:val="22"/>
          <w:szCs w:val="22"/>
        </w:rPr>
        <w:t>in regard to</w:t>
      </w:r>
      <w:r w:rsidR="009F6F2E" w:rsidRPr="00D6076A">
        <w:rPr>
          <w:rFonts w:ascii="Times New Roman" w:hAnsi="Times New Roman" w:cs="Times New Roman"/>
          <w:color w:val="auto"/>
          <w:sz w:val="22"/>
          <w:szCs w:val="22"/>
        </w:rPr>
        <w:t xml:space="preserve"> the specific indicators and </w:t>
      </w:r>
      <w:r w:rsidR="005D75A6" w:rsidRPr="00D6076A">
        <w:rPr>
          <w:rFonts w:ascii="Times New Roman" w:hAnsi="Times New Roman" w:cs="Times New Roman"/>
          <w:color w:val="auto"/>
          <w:sz w:val="22"/>
          <w:szCs w:val="22"/>
        </w:rPr>
        <w:t>threshold values identified for the academic recruitment field 10/D3 of the procedure (article 5, paragraph 1 letter B “Evaluation of scientific publications”):</w:t>
      </w:r>
    </w:p>
    <w:p w:rsidR="005D75A6" w:rsidRPr="00D6076A" w:rsidRDefault="005D75A6" w:rsidP="005D75A6">
      <w:pPr>
        <w:shd w:val="clear" w:color="auto" w:fill="FFFFFF"/>
        <w:spacing w:line="264" w:lineRule="auto"/>
        <w:jc w:val="both"/>
        <w:rPr>
          <w:rFonts w:ascii="Times New Roman" w:hAnsi="Times New Roman" w:cs="Times New Roman"/>
          <w:color w:val="auto"/>
          <w:sz w:val="22"/>
          <w:szCs w:val="22"/>
          <w:shd w:val="clear" w:color="auto" w:fill="FF00FF"/>
        </w:rPr>
      </w:pPr>
      <w:r w:rsidRPr="00D6076A">
        <w:rPr>
          <w:rFonts w:ascii="Times New Roman" w:hAnsi="Times New Roman" w:cs="Times New Roman"/>
          <w:color w:val="auto"/>
          <w:sz w:val="22"/>
          <w:szCs w:val="22"/>
        </w:rPr>
        <w:t xml:space="preserve">a) that he/she is the author / co-author of the following  ____ </w:t>
      </w:r>
      <w:r w:rsidRPr="00D6076A">
        <w:rPr>
          <w:rFonts w:ascii="Times New Roman" w:hAnsi="Times New Roman" w:cs="Times New Roman"/>
          <w:i/>
          <w:color w:val="auto"/>
          <w:sz w:val="22"/>
          <w:szCs w:val="22"/>
        </w:rPr>
        <w:t>(please state number)</w:t>
      </w:r>
      <w:r w:rsidRPr="00D6076A">
        <w:rPr>
          <w:rFonts w:ascii="Times New Roman" w:hAnsi="Times New Roman" w:cs="Times New Roman"/>
          <w:color w:val="auto"/>
          <w:sz w:val="22"/>
          <w:szCs w:val="22"/>
        </w:rPr>
        <w:t xml:space="preserve"> articles and contributions</w:t>
      </w:r>
      <w:r w:rsidRPr="00D6076A">
        <w:rPr>
          <w:rStyle w:val="Rimandonotaapidipagina"/>
          <w:rFonts w:ascii="Times New Roman" w:hAnsi="Times New Roman" w:cs="Times New Roman"/>
          <w:color w:val="auto"/>
          <w:sz w:val="22"/>
          <w:szCs w:val="22"/>
        </w:rPr>
        <w:footnoteReference w:id="7"/>
      </w:r>
      <w:r w:rsidRPr="00D6076A">
        <w:rPr>
          <w:rFonts w:ascii="Times New Roman" w:hAnsi="Times New Roman" w:cs="Times New Roman"/>
          <w:color w:val="auto"/>
          <w:sz w:val="22"/>
          <w:szCs w:val="22"/>
        </w:rPr>
        <w:t xml:space="preserve"> published in the period between 1 January 2011 and the deadline for submitting applications to participate in the selection that are consistent with the topics of the academic recruitment field or with interdisciplinary topics relevant to the latter (at least 19 articles/contributions are required for compliance with this indicator):</w:t>
      </w:r>
    </w:p>
    <w:p w:rsidR="005D75A6" w:rsidRPr="00D6076A" w:rsidRDefault="005D75A6" w:rsidP="005D75A6">
      <w:pPr>
        <w:pStyle w:val="Paragrafoelenco1"/>
        <w:spacing w:line="264" w:lineRule="auto"/>
        <w:ind w:left="644"/>
        <w:jc w:val="both"/>
        <w:rPr>
          <w:rFonts w:ascii="Times New Roman" w:hAnsi="Times New Roman" w:cs="Times New Roman"/>
          <w:color w:val="auto"/>
          <w:sz w:val="22"/>
          <w:szCs w:val="22"/>
          <w:lang w:val="it-IT"/>
        </w:rPr>
      </w:pPr>
    </w:p>
    <w:tbl>
      <w:tblPr>
        <w:tblW w:w="10212" w:type="dxa"/>
        <w:tblInd w:w="529" w:type="dxa"/>
        <w:tblLayout w:type="fixed"/>
        <w:tblLook w:val="0000" w:firstRow="0" w:lastRow="0" w:firstColumn="0" w:lastColumn="0" w:noHBand="0" w:noVBand="0"/>
      </w:tblPr>
      <w:tblGrid>
        <w:gridCol w:w="1876"/>
        <w:gridCol w:w="1225"/>
        <w:gridCol w:w="2347"/>
        <w:gridCol w:w="2098"/>
        <w:gridCol w:w="2666"/>
      </w:tblGrid>
      <w:tr w:rsidR="005D75A6" w:rsidRPr="00D6076A" w:rsidTr="00B504A4">
        <w:tc>
          <w:tcPr>
            <w:tcW w:w="1876"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Type of product</w:t>
            </w:r>
            <w:r w:rsidRPr="00D6076A">
              <w:rPr>
                <w:rStyle w:val="Rimandonotaapidipagina"/>
                <w:rFonts w:ascii="Times New Roman" w:hAnsi="Times New Roman" w:cs="Times New Roman"/>
                <w:color w:val="auto"/>
                <w:sz w:val="22"/>
                <w:szCs w:val="22"/>
              </w:rPr>
              <w:footnoteReference w:id="8"/>
            </w:r>
          </w:p>
        </w:tc>
        <w:tc>
          <w:tcPr>
            <w:tcW w:w="1225"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Author / s </w:t>
            </w:r>
          </w:p>
        </w:tc>
        <w:tc>
          <w:tcPr>
            <w:tcW w:w="2347"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Product title (of the article/contribution in volume/….) and reference (ISBN)</w:t>
            </w:r>
          </w:p>
        </w:tc>
        <w:tc>
          <w:tcPr>
            <w:tcW w:w="2098"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Title of journal /volume/dictionary containing the article/contribution/</w:t>
            </w:r>
          </w:p>
          <w:p w:rsidR="005D75A6" w:rsidRPr="00D6076A" w:rsidRDefault="005D75A6"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item and reference</w:t>
            </w:r>
            <w:r w:rsidRPr="00D6076A">
              <w:rPr>
                <w:rFonts w:ascii="Times New Roman" w:hAnsi="Times New Roman" w:cs="Times New Roman"/>
                <w:i/>
                <w:color w:val="auto"/>
                <w:sz w:val="22"/>
                <w:szCs w:val="22"/>
              </w:rPr>
              <w:t xml:space="preserve"> (ISSN-DOI-ISBN)</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5D75A6" w:rsidRPr="00D6076A" w:rsidRDefault="005D75A6" w:rsidP="00B504A4">
            <w:pPr>
              <w:pStyle w:val="Paragrafoelenco1"/>
              <w:spacing w:line="264" w:lineRule="auto"/>
              <w:ind w:left="0"/>
              <w:jc w:val="center"/>
              <w:rPr>
                <w:rFonts w:ascii="Times New Roman" w:hAnsi="Times New Roman" w:cs="Times New Roman"/>
                <w:i/>
                <w:color w:val="auto"/>
                <w:sz w:val="22"/>
                <w:szCs w:val="22"/>
              </w:rPr>
            </w:pPr>
            <w:r w:rsidRPr="00D6076A">
              <w:rPr>
                <w:rFonts w:ascii="Times New Roman" w:hAnsi="Times New Roman" w:cs="Times New Roman"/>
                <w:color w:val="auto"/>
                <w:sz w:val="22"/>
                <w:szCs w:val="22"/>
              </w:rPr>
              <w:t>Year of publication</w:t>
            </w:r>
            <w:r w:rsidRPr="00D6076A">
              <w:rPr>
                <w:rFonts w:ascii="Times New Roman" w:hAnsi="Times New Roman" w:cs="Times New Roman"/>
                <w:i/>
                <w:color w:val="auto"/>
                <w:sz w:val="22"/>
                <w:szCs w:val="22"/>
              </w:rPr>
              <w:t xml:space="preserve"> </w:t>
            </w:r>
          </w:p>
          <w:p w:rsidR="005D75A6" w:rsidRPr="00D6076A" w:rsidRDefault="005D75A6" w:rsidP="00B504A4">
            <w:pPr>
              <w:pStyle w:val="Paragrafoelenco1"/>
              <w:shd w:val="clear" w:color="auto" w:fill="FFFFFF"/>
              <w:spacing w:line="264" w:lineRule="auto"/>
              <w:ind w:left="0"/>
              <w:jc w:val="both"/>
              <w:rPr>
                <w:rFonts w:ascii="Times New Roman" w:hAnsi="Times New Roman" w:cs="Times New Roman"/>
                <w:i/>
                <w:color w:val="auto"/>
                <w:sz w:val="22"/>
                <w:szCs w:val="22"/>
              </w:rPr>
            </w:pPr>
            <w:r w:rsidRPr="00D6076A">
              <w:rPr>
                <w:rFonts w:ascii="Times New Roman" w:hAnsi="Times New Roman" w:cs="Times New Roman"/>
                <w:i/>
                <w:color w:val="auto"/>
                <w:sz w:val="22"/>
                <w:szCs w:val="22"/>
              </w:rPr>
              <w:t>(from 01/01/2010 to the deadline for applications)</w:t>
            </w:r>
          </w:p>
          <w:p w:rsidR="005D75A6" w:rsidRPr="00D6076A" w:rsidRDefault="005D75A6" w:rsidP="00B504A4">
            <w:pPr>
              <w:pStyle w:val="Paragrafoelenco1"/>
              <w:spacing w:line="264" w:lineRule="auto"/>
              <w:ind w:left="0"/>
              <w:jc w:val="center"/>
              <w:rPr>
                <w:rFonts w:ascii="Times New Roman" w:hAnsi="Times New Roman" w:cs="Times New Roman"/>
                <w:i/>
                <w:color w:val="auto"/>
                <w:sz w:val="22"/>
                <w:szCs w:val="22"/>
              </w:rPr>
            </w:pPr>
          </w:p>
        </w:tc>
      </w:tr>
      <w:tr w:rsidR="005D75A6" w:rsidRPr="00D6076A" w:rsidTr="00B504A4">
        <w:tc>
          <w:tcPr>
            <w:tcW w:w="1876"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both"/>
              <w:rPr>
                <w:rFonts w:ascii="Times New Roman" w:hAnsi="Times New Roman" w:cs="Times New Roman"/>
                <w:i/>
                <w:color w:val="auto"/>
                <w:sz w:val="22"/>
                <w:szCs w:val="22"/>
              </w:rPr>
            </w:pPr>
            <w:proofErr w:type="gramStart"/>
            <w:r w:rsidRPr="00D6076A">
              <w:rPr>
                <w:rFonts w:ascii="Times New Roman" w:hAnsi="Times New Roman" w:cs="Times New Roman"/>
                <w:i/>
                <w:color w:val="auto"/>
                <w:sz w:val="22"/>
                <w:szCs w:val="22"/>
              </w:rPr>
              <w:t>E.g..</w:t>
            </w:r>
            <w:proofErr w:type="gramEnd"/>
            <w:r w:rsidRPr="00D6076A">
              <w:rPr>
                <w:rFonts w:ascii="Times New Roman" w:hAnsi="Times New Roman" w:cs="Times New Roman"/>
                <w:i/>
                <w:color w:val="auto"/>
                <w:sz w:val="22"/>
                <w:szCs w:val="22"/>
              </w:rPr>
              <w:t xml:space="preserve"> contribution in volume (chapter)</w:t>
            </w:r>
          </w:p>
        </w:tc>
        <w:tc>
          <w:tcPr>
            <w:tcW w:w="1225"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both"/>
              <w:rPr>
                <w:rFonts w:ascii="Times New Roman" w:hAnsi="Times New Roman" w:cs="Times New Roman"/>
                <w:i/>
                <w:color w:val="auto"/>
                <w:sz w:val="22"/>
                <w:szCs w:val="22"/>
                <w:lang w:val="it-IT"/>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candidate, xx, </w:t>
            </w:r>
            <w:proofErr w:type="spellStart"/>
            <w:r w:rsidRPr="00D6076A">
              <w:rPr>
                <w:rFonts w:ascii="Times New Roman" w:hAnsi="Times New Roman" w:cs="Times New Roman"/>
                <w:i/>
                <w:color w:val="auto"/>
                <w:sz w:val="22"/>
                <w:szCs w:val="22"/>
                <w:lang w:val="it-IT"/>
              </w:rPr>
              <w:t>yy</w:t>
            </w:r>
            <w:proofErr w:type="spellEnd"/>
            <w:r w:rsidRPr="00D6076A">
              <w:rPr>
                <w:rFonts w:ascii="Times New Roman" w:hAnsi="Times New Roman" w:cs="Times New Roman"/>
                <w:i/>
                <w:color w:val="auto"/>
                <w:sz w:val="22"/>
                <w:szCs w:val="22"/>
                <w:lang w:val="it-IT"/>
              </w:rPr>
              <w:t>.</w:t>
            </w:r>
          </w:p>
        </w:tc>
        <w:tc>
          <w:tcPr>
            <w:tcW w:w="2347"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both"/>
              <w:rPr>
                <w:rFonts w:ascii="Times New Roman" w:hAnsi="Times New Roman" w:cs="Times New Roman"/>
                <w:i/>
                <w:color w:val="auto"/>
                <w:sz w:val="22"/>
                <w:szCs w:val="22"/>
                <w:lang w:val="it-IT"/>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w:t>
            </w:r>
            <w:proofErr w:type="spellStart"/>
            <w:r w:rsidRPr="00D6076A">
              <w:rPr>
                <w:rFonts w:ascii="Times New Roman" w:hAnsi="Times New Roman" w:cs="Times New Roman"/>
                <w:i/>
                <w:color w:val="auto"/>
                <w:sz w:val="22"/>
                <w:szCs w:val="22"/>
                <w:lang w:val="it-IT"/>
              </w:rPr>
              <w:t>zzz</w:t>
            </w:r>
            <w:proofErr w:type="spellEnd"/>
            <w:r w:rsidRPr="00D6076A">
              <w:rPr>
                <w:rFonts w:ascii="Times New Roman" w:hAnsi="Times New Roman" w:cs="Times New Roman"/>
                <w:i/>
                <w:color w:val="auto"/>
                <w:sz w:val="22"/>
                <w:szCs w:val="22"/>
                <w:lang w:val="it-IT"/>
              </w:rPr>
              <w:t>”</w:t>
            </w:r>
          </w:p>
        </w:tc>
        <w:tc>
          <w:tcPr>
            <w:tcW w:w="2098"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both"/>
              <w:rPr>
                <w:rFonts w:ascii="Times New Roman" w:hAnsi="Times New Roman" w:cs="Times New Roman"/>
                <w:i/>
                <w:color w:val="auto"/>
                <w:sz w:val="22"/>
                <w:szCs w:val="22"/>
              </w:rPr>
            </w:pPr>
            <w:proofErr w:type="gramStart"/>
            <w:r w:rsidRPr="00D6076A">
              <w:rPr>
                <w:rFonts w:ascii="Times New Roman" w:hAnsi="Times New Roman" w:cs="Times New Roman"/>
                <w:i/>
                <w:color w:val="auto"/>
                <w:sz w:val="22"/>
                <w:szCs w:val="22"/>
              </w:rPr>
              <w:t>E.g..</w:t>
            </w:r>
            <w:proofErr w:type="gramEnd"/>
            <w:r w:rsidRPr="00D6076A">
              <w:rPr>
                <w:rFonts w:ascii="Times New Roman" w:hAnsi="Times New Roman" w:cs="Times New Roman"/>
                <w:i/>
                <w:color w:val="auto"/>
                <w:sz w:val="22"/>
                <w:szCs w:val="22"/>
              </w:rPr>
              <w:t xml:space="preserve"> Volume “</w:t>
            </w:r>
            <w:proofErr w:type="spellStart"/>
            <w:r w:rsidRPr="00D6076A">
              <w:rPr>
                <w:rFonts w:ascii="Times New Roman" w:hAnsi="Times New Roman" w:cs="Times New Roman"/>
                <w:i/>
                <w:color w:val="auto"/>
                <w:sz w:val="22"/>
                <w:szCs w:val="22"/>
              </w:rPr>
              <w:t>yyy</w:t>
            </w:r>
            <w:proofErr w:type="spellEnd"/>
            <w:r w:rsidRPr="00D6076A">
              <w:rPr>
                <w:rFonts w:ascii="Times New Roman" w:hAnsi="Times New Roman" w:cs="Times New Roman"/>
                <w:i/>
                <w:color w:val="auto"/>
                <w:sz w:val="22"/>
                <w:szCs w:val="22"/>
              </w:rPr>
              <w:t>” with  ISBN...</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5D75A6" w:rsidRPr="00D6076A" w:rsidRDefault="005D75A6" w:rsidP="005D75A6">
            <w:pPr>
              <w:pStyle w:val="Paragrafoelenco1"/>
              <w:spacing w:line="264" w:lineRule="auto"/>
              <w:ind w:left="0"/>
              <w:jc w:val="both"/>
              <w:rPr>
                <w:rFonts w:ascii="Times New Roman" w:hAnsi="Times New Roman" w:cs="Times New Roman"/>
                <w:color w:val="auto"/>
                <w:sz w:val="22"/>
                <w:szCs w:val="22"/>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w:t>
            </w:r>
            <w:proofErr w:type="spellStart"/>
            <w:r w:rsidRPr="00D6076A">
              <w:rPr>
                <w:rFonts w:ascii="Times New Roman" w:hAnsi="Times New Roman" w:cs="Times New Roman"/>
                <w:i/>
                <w:color w:val="auto"/>
                <w:sz w:val="22"/>
                <w:szCs w:val="22"/>
                <w:lang w:val="it-IT"/>
              </w:rPr>
              <w:t>year</w:t>
            </w:r>
            <w:proofErr w:type="spellEnd"/>
            <w:r w:rsidRPr="00D6076A">
              <w:rPr>
                <w:rFonts w:ascii="Times New Roman" w:hAnsi="Times New Roman" w:cs="Times New Roman"/>
                <w:i/>
                <w:color w:val="auto"/>
                <w:sz w:val="22"/>
                <w:szCs w:val="22"/>
                <w:lang w:val="it-IT"/>
              </w:rPr>
              <w:t xml:space="preserve"> 2012</w:t>
            </w:r>
          </w:p>
        </w:tc>
      </w:tr>
      <w:tr w:rsidR="005D75A6" w:rsidRPr="00D6076A" w:rsidTr="00B504A4">
        <w:tc>
          <w:tcPr>
            <w:tcW w:w="1876"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lang w:val="it-IT"/>
              </w:rPr>
              <w:t>etc.</w:t>
            </w:r>
          </w:p>
        </w:tc>
        <w:tc>
          <w:tcPr>
            <w:tcW w:w="1225"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2347"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2098" w:type="dxa"/>
            <w:tcBorders>
              <w:top w:val="single" w:sz="4" w:space="0" w:color="000000"/>
              <w:left w:val="single" w:sz="4" w:space="0" w:color="000000"/>
              <w:bottom w:val="single" w:sz="4" w:space="0" w:color="000000"/>
            </w:tcBorders>
            <w:shd w:val="clear" w:color="auto" w:fill="auto"/>
          </w:tcPr>
          <w:p w:rsidR="005D75A6" w:rsidRPr="00D6076A" w:rsidRDefault="005D75A6"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rsidR="005D75A6" w:rsidRPr="00D6076A" w:rsidRDefault="005D75A6" w:rsidP="00B504A4">
            <w:pPr>
              <w:pStyle w:val="Paragrafoelenco1"/>
              <w:snapToGrid w:val="0"/>
              <w:spacing w:line="264" w:lineRule="auto"/>
              <w:ind w:left="0"/>
              <w:jc w:val="both"/>
              <w:rPr>
                <w:rFonts w:ascii="Times New Roman" w:hAnsi="Times New Roman" w:cs="Times New Roman"/>
                <w:i/>
                <w:color w:val="auto"/>
                <w:sz w:val="22"/>
                <w:szCs w:val="22"/>
                <w:lang w:val="it-IT"/>
              </w:rPr>
            </w:pPr>
          </w:p>
        </w:tc>
      </w:tr>
    </w:tbl>
    <w:p w:rsidR="00CA7087" w:rsidRPr="00D6076A" w:rsidRDefault="00CA7087" w:rsidP="00CA7087">
      <w:pPr>
        <w:pStyle w:val="Paragrafoelenco1"/>
        <w:spacing w:line="264" w:lineRule="auto"/>
        <w:ind w:left="0"/>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lastRenderedPageBreak/>
        <w:t xml:space="preserve">b) that he/she is the author / coauthor of the following  ____ </w:t>
      </w:r>
      <w:r w:rsidRPr="00D6076A">
        <w:rPr>
          <w:rFonts w:ascii="Times New Roman" w:hAnsi="Times New Roman" w:cs="Times New Roman"/>
          <w:i/>
          <w:color w:val="auto"/>
          <w:sz w:val="22"/>
          <w:szCs w:val="22"/>
        </w:rPr>
        <w:t xml:space="preserve">(please state number) </w:t>
      </w:r>
      <w:r w:rsidRPr="00D6076A">
        <w:rPr>
          <w:rFonts w:ascii="Times New Roman" w:hAnsi="Times New Roman" w:cs="Times New Roman"/>
          <w:color w:val="auto"/>
          <w:sz w:val="22"/>
          <w:szCs w:val="22"/>
        </w:rPr>
        <w:t>articles in Class A</w:t>
      </w:r>
      <w:r w:rsidRPr="00D6076A">
        <w:rPr>
          <w:rStyle w:val="Rimandonotaapidipagina"/>
          <w:rFonts w:ascii="Times New Roman" w:hAnsi="Times New Roman" w:cs="Times New Roman"/>
          <w:color w:val="auto"/>
          <w:sz w:val="22"/>
          <w:szCs w:val="22"/>
        </w:rPr>
        <w:footnoteReference w:id="9"/>
      </w:r>
      <w:r w:rsidRPr="00D6076A">
        <w:rPr>
          <w:rFonts w:ascii="Times New Roman" w:hAnsi="Times New Roman" w:cs="Times New Roman"/>
          <w:color w:val="auto"/>
          <w:sz w:val="22"/>
          <w:szCs w:val="22"/>
        </w:rPr>
        <w:t xml:space="preserve"> journals published in the period between 1 January 200</w:t>
      </w:r>
      <w:r w:rsidR="00360ADB" w:rsidRPr="00D6076A">
        <w:rPr>
          <w:rFonts w:ascii="Times New Roman" w:hAnsi="Times New Roman" w:cs="Times New Roman"/>
          <w:color w:val="auto"/>
          <w:sz w:val="22"/>
          <w:szCs w:val="22"/>
        </w:rPr>
        <w:t>6</w:t>
      </w:r>
      <w:r w:rsidRPr="00D6076A">
        <w:rPr>
          <w:rFonts w:ascii="Times New Roman" w:hAnsi="Times New Roman" w:cs="Times New Roman"/>
          <w:color w:val="auto"/>
          <w:sz w:val="22"/>
          <w:szCs w:val="22"/>
        </w:rPr>
        <w:t xml:space="preserve"> and the deadline for submitting applications for participation in the selection that are consistent with the topics of the academic recruitment field or with interdisciplinary topics relevant to the latter (at least  </w:t>
      </w:r>
      <w:r w:rsidR="00360ADB" w:rsidRPr="00D6076A">
        <w:rPr>
          <w:rFonts w:ascii="Times New Roman" w:hAnsi="Times New Roman" w:cs="Times New Roman"/>
          <w:color w:val="auto"/>
          <w:sz w:val="22"/>
          <w:szCs w:val="22"/>
        </w:rPr>
        <w:t>6</w:t>
      </w:r>
      <w:r w:rsidRPr="00D6076A">
        <w:rPr>
          <w:rFonts w:ascii="Times New Roman" w:hAnsi="Times New Roman" w:cs="Times New Roman"/>
          <w:color w:val="auto"/>
          <w:sz w:val="22"/>
          <w:szCs w:val="22"/>
        </w:rPr>
        <w:t xml:space="preserve"> articles are required to satisfy this indicator):</w:t>
      </w:r>
    </w:p>
    <w:p w:rsidR="00CA7087" w:rsidRPr="00D6076A" w:rsidRDefault="00CA7087" w:rsidP="00CA7087">
      <w:pPr>
        <w:pStyle w:val="Paragrafoelenco1"/>
        <w:shd w:val="clear" w:color="auto" w:fill="FFFFFF"/>
        <w:spacing w:line="264" w:lineRule="auto"/>
        <w:ind w:left="644"/>
        <w:jc w:val="both"/>
        <w:rPr>
          <w:rFonts w:ascii="Times New Roman" w:hAnsi="Times New Roman" w:cs="Times New Roman"/>
          <w:color w:val="auto"/>
          <w:sz w:val="22"/>
          <w:szCs w:val="22"/>
          <w:lang w:val="it-IT"/>
        </w:rPr>
      </w:pPr>
    </w:p>
    <w:tbl>
      <w:tblPr>
        <w:tblW w:w="0" w:type="auto"/>
        <w:tblInd w:w="529" w:type="dxa"/>
        <w:tblLayout w:type="fixed"/>
        <w:tblLook w:val="0000" w:firstRow="0" w:lastRow="0" w:firstColumn="0" w:lastColumn="0" w:noHBand="0" w:noVBand="0"/>
      </w:tblPr>
      <w:tblGrid>
        <w:gridCol w:w="2065"/>
        <w:gridCol w:w="1270"/>
        <w:gridCol w:w="2488"/>
        <w:gridCol w:w="1771"/>
        <w:gridCol w:w="2618"/>
      </w:tblGrid>
      <w:tr w:rsidR="00CA7087" w:rsidRPr="00D6076A" w:rsidTr="00B504A4">
        <w:tc>
          <w:tcPr>
            <w:tcW w:w="2065"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Title of article</w:t>
            </w:r>
          </w:p>
        </w:tc>
        <w:tc>
          <w:tcPr>
            <w:tcW w:w="1270"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Author / s </w:t>
            </w:r>
          </w:p>
        </w:tc>
        <w:tc>
          <w:tcPr>
            <w:tcW w:w="2488"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pacing w:line="264" w:lineRule="auto"/>
              <w:ind w:left="0"/>
              <w:jc w:val="center"/>
              <w:rPr>
                <w:rFonts w:ascii="Times New Roman" w:hAnsi="Times New Roman" w:cs="Times New Roman"/>
                <w:i/>
                <w:color w:val="auto"/>
                <w:sz w:val="22"/>
                <w:szCs w:val="22"/>
              </w:rPr>
            </w:pPr>
            <w:r w:rsidRPr="00D6076A">
              <w:rPr>
                <w:rFonts w:ascii="Times New Roman" w:hAnsi="Times New Roman" w:cs="Times New Roman"/>
                <w:color w:val="auto"/>
                <w:sz w:val="22"/>
                <w:szCs w:val="22"/>
              </w:rPr>
              <w:t>Title of first class journal containing article and reference of journal (ISSN)</w:t>
            </w:r>
          </w:p>
        </w:tc>
        <w:tc>
          <w:tcPr>
            <w:tcW w:w="1771"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napToGrid w:val="0"/>
              <w:spacing w:line="264" w:lineRule="auto"/>
              <w:ind w:left="0"/>
              <w:jc w:val="center"/>
              <w:rPr>
                <w:rFonts w:ascii="Times New Roman" w:hAnsi="Times New Roman" w:cs="Times New Roman"/>
                <w:i/>
                <w:color w:val="auto"/>
                <w:sz w:val="22"/>
                <w:szCs w:val="22"/>
              </w:rPr>
            </w:pPr>
          </w:p>
        </w:tc>
        <w:tc>
          <w:tcPr>
            <w:tcW w:w="2618" w:type="dxa"/>
            <w:tcBorders>
              <w:top w:val="single" w:sz="4" w:space="0" w:color="000000"/>
              <w:left w:val="single" w:sz="4" w:space="0" w:color="000000"/>
              <w:bottom w:val="single" w:sz="4" w:space="0" w:color="000000"/>
              <w:right w:val="single" w:sz="4" w:space="0" w:color="000000"/>
            </w:tcBorders>
            <w:shd w:val="clear" w:color="auto" w:fill="auto"/>
          </w:tcPr>
          <w:p w:rsidR="00CA7087" w:rsidRPr="00D6076A" w:rsidRDefault="00CA7087" w:rsidP="00B504A4">
            <w:pPr>
              <w:pStyle w:val="Paragrafoelenco1"/>
              <w:spacing w:line="264" w:lineRule="auto"/>
              <w:ind w:left="0"/>
              <w:jc w:val="center"/>
              <w:rPr>
                <w:rFonts w:ascii="Times New Roman" w:hAnsi="Times New Roman" w:cs="Times New Roman"/>
                <w:i/>
                <w:color w:val="auto"/>
                <w:sz w:val="22"/>
                <w:szCs w:val="22"/>
              </w:rPr>
            </w:pPr>
            <w:r w:rsidRPr="00D6076A">
              <w:rPr>
                <w:rFonts w:ascii="Times New Roman" w:hAnsi="Times New Roman" w:cs="Times New Roman"/>
                <w:color w:val="auto"/>
                <w:sz w:val="22"/>
                <w:szCs w:val="22"/>
              </w:rPr>
              <w:t>Year of publication</w:t>
            </w:r>
            <w:r w:rsidRPr="00D6076A">
              <w:rPr>
                <w:rFonts w:ascii="Times New Roman" w:hAnsi="Times New Roman" w:cs="Times New Roman"/>
                <w:i/>
                <w:color w:val="auto"/>
                <w:sz w:val="22"/>
                <w:szCs w:val="22"/>
              </w:rPr>
              <w:t xml:space="preserve"> </w:t>
            </w:r>
          </w:p>
          <w:p w:rsidR="00CA7087" w:rsidRPr="00D6076A" w:rsidRDefault="00CA7087" w:rsidP="00B504A4">
            <w:pPr>
              <w:pStyle w:val="Paragrafoelenco1"/>
              <w:shd w:val="clear" w:color="auto" w:fill="FFFFFF"/>
              <w:spacing w:line="264" w:lineRule="auto"/>
              <w:ind w:left="0"/>
              <w:jc w:val="both"/>
              <w:rPr>
                <w:rFonts w:ascii="Times New Roman" w:hAnsi="Times New Roman" w:cs="Times New Roman"/>
                <w:i/>
                <w:color w:val="auto"/>
                <w:sz w:val="22"/>
                <w:szCs w:val="22"/>
              </w:rPr>
            </w:pPr>
            <w:r w:rsidRPr="00D6076A">
              <w:rPr>
                <w:rFonts w:ascii="Times New Roman" w:hAnsi="Times New Roman" w:cs="Times New Roman"/>
                <w:i/>
                <w:color w:val="auto"/>
                <w:sz w:val="22"/>
                <w:szCs w:val="22"/>
              </w:rPr>
              <w:t>(from 01/01/20</w:t>
            </w:r>
            <w:r w:rsidR="00360ADB" w:rsidRPr="00D6076A">
              <w:rPr>
                <w:rFonts w:ascii="Times New Roman" w:hAnsi="Times New Roman" w:cs="Times New Roman"/>
                <w:i/>
                <w:color w:val="auto"/>
                <w:sz w:val="22"/>
                <w:szCs w:val="22"/>
              </w:rPr>
              <w:t>05</w:t>
            </w:r>
            <w:r w:rsidRPr="00D6076A">
              <w:rPr>
                <w:rFonts w:ascii="Times New Roman" w:hAnsi="Times New Roman" w:cs="Times New Roman"/>
                <w:i/>
                <w:color w:val="auto"/>
                <w:sz w:val="22"/>
                <w:szCs w:val="22"/>
              </w:rPr>
              <w:t xml:space="preserve"> to the deadline for applications)</w:t>
            </w:r>
          </w:p>
          <w:p w:rsidR="00CA7087" w:rsidRPr="00D6076A" w:rsidRDefault="00CA7087" w:rsidP="00B504A4">
            <w:pPr>
              <w:pStyle w:val="Paragrafoelenco1"/>
              <w:spacing w:line="264" w:lineRule="auto"/>
              <w:ind w:left="0"/>
              <w:jc w:val="center"/>
              <w:rPr>
                <w:rFonts w:ascii="Times New Roman" w:hAnsi="Times New Roman" w:cs="Times New Roman"/>
                <w:i/>
                <w:color w:val="auto"/>
                <w:sz w:val="22"/>
                <w:szCs w:val="22"/>
              </w:rPr>
            </w:pPr>
          </w:p>
        </w:tc>
      </w:tr>
      <w:tr w:rsidR="00CA7087" w:rsidRPr="00D6076A" w:rsidTr="00B504A4">
        <w:tc>
          <w:tcPr>
            <w:tcW w:w="2065"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pacing w:line="264" w:lineRule="auto"/>
              <w:ind w:left="0"/>
              <w:jc w:val="both"/>
              <w:rPr>
                <w:rFonts w:ascii="Times New Roman" w:hAnsi="Times New Roman" w:cs="Times New Roman"/>
                <w:i/>
                <w:color w:val="auto"/>
                <w:sz w:val="22"/>
                <w:szCs w:val="22"/>
                <w:lang w:val="it-IT"/>
              </w:rPr>
            </w:pPr>
            <w:proofErr w:type="gramStart"/>
            <w:r w:rsidRPr="00D6076A">
              <w:rPr>
                <w:rFonts w:ascii="Times New Roman" w:hAnsi="Times New Roman" w:cs="Times New Roman"/>
                <w:i/>
                <w:color w:val="auto"/>
                <w:sz w:val="22"/>
                <w:szCs w:val="22"/>
              </w:rPr>
              <w:t>E.g..</w:t>
            </w:r>
            <w:proofErr w:type="gramEnd"/>
            <w:r w:rsidRPr="00D6076A">
              <w:rPr>
                <w:rFonts w:ascii="Times New Roman" w:hAnsi="Times New Roman" w:cs="Times New Roman"/>
                <w:i/>
                <w:color w:val="auto"/>
                <w:sz w:val="22"/>
                <w:szCs w:val="22"/>
              </w:rPr>
              <w:t xml:space="preserve"> “xxx”</w:t>
            </w:r>
          </w:p>
        </w:tc>
        <w:tc>
          <w:tcPr>
            <w:tcW w:w="1270"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pacing w:line="264" w:lineRule="auto"/>
              <w:ind w:left="0"/>
              <w:jc w:val="both"/>
              <w:rPr>
                <w:rFonts w:ascii="Times New Roman" w:hAnsi="Times New Roman" w:cs="Times New Roman"/>
                <w:i/>
                <w:color w:val="auto"/>
                <w:sz w:val="22"/>
                <w:szCs w:val="22"/>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candidate, xx, </w:t>
            </w:r>
            <w:proofErr w:type="spellStart"/>
            <w:r w:rsidRPr="00D6076A">
              <w:rPr>
                <w:rFonts w:ascii="Times New Roman" w:hAnsi="Times New Roman" w:cs="Times New Roman"/>
                <w:i/>
                <w:color w:val="auto"/>
                <w:sz w:val="22"/>
                <w:szCs w:val="22"/>
                <w:lang w:val="it-IT"/>
              </w:rPr>
              <w:t>yy</w:t>
            </w:r>
            <w:proofErr w:type="spellEnd"/>
            <w:r w:rsidRPr="00D6076A">
              <w:rPr>
                <w:rFonts w:ascii="Times New Roman" w:hAnsi="Times New Roman" w:cs="Times New Roman"/>
                <w:i/>
                <w:color w:val="auto"/>
                <w:sz w:val="22"/>
                <w:szCs w:val="22"/>
                <w:lang w:val="it-IT"/>
              </w:rPr>
              <w:t>.</w:t>
            </w:r>
          </w:p>
        </w:tc>
        <w:tc>
          <w:tcPr>
            <w:tcW w:w="2488"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pacing w:line="264" w:lineRule="auto"/>
              <w:ind w:left="0"/>
              <w:jc w:val="both"/>
              <w:rPr>
                <w:rFonts w:ascii="Times New Roman" w:hAnsi="Times New Roman" w:cs="Times New Roman"/>
                <w:i/>
                <w:color w:val="auto"/>
                <w:sz w:val="22"/>
                <w:szCs w:val="22"/>
              </w:rPr>
            </w:pPr>
            <w:proofErr w:type="gramStart"/>
            <w:r w:rsidRPr="00D6076A">
              <w:rPr>
                <w:rFonts w:ascii="Times New Roman" w:hAnsi="Times New Roman" w:cs="Times New Roman"/>
                <w:i/>
                <w:color w:val="auto"/>
                <w:sz w:val="22"/>
                <w:szCs w:val="22"/>
              </w:rPr>
              <w:t>E.g..</w:t>
            </w:r>
            <w:proofErr w:type="gramEnd"/>
            <w:r w:rsidRPr="00D6076A">
              <w:rPr>
                <w:rFonts w:ascii="Times New Roman" w:hAnsi="Times New Roman" w:cs="Times New Roman"/>
                <w:i/>
                <w:color w:val="auto"/>
                <w:sz w:val="22"/>
                <w:szCs w:val="22"/>
              </w:rPr>
              <w:t xml:space="preserve"> “</w:t>
            </w:r>
            <w:proofErr w:type="spellStart"/>
            <w:r w:rsidRPr="00D6076A">
              <w:rPr>
                <w:rFonts w:ascii="Times New Roman" w:hAnsi="Times New Roman" w:cs="Times New Roman"/>
                <w:i/>
                <w:color w:val="auto"/>
                <w:sz w:val="22"/>
                <w:szCs w:val="22"/>
              </w:rPr>
              <w:t>zzz</w:t>
            </w:r>
            <w:proofErr w:type="spellEnd"/>
            <w:r w:rsidRPr="00D6076A">
              <w:rPr>
                <w:rFonts w:ascii="Times New Roman" w:hAnsi="Times New Roman" w:cs="Times New Roman"/>
                <w:i/>
                <w:color w:val="auto"/>
                <w:sz w:val="22"/>
                <w:szCs w:val="22"/>
              </w:rPr>
              <w:t>” with  ISSN…</w:t>
            </w:r>
          </w:p>
        </w:tc>
        <w:tc>
          <w:tcPr>
            <w:tcW w:w="1771"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napToGrid w:val="0"/>
              <w:spacing w:line="264" w:lineRule="auto"/>
              <w:ind w:left="0"/>
              <w:jc w:val="both"/>
              <w:rPr>
                <w:rFonts w:ascii="Times New Roman" w:hAnsi="Times New Roman" w:cs="Times New Roman"/>
                <w:i/>
                <w:color w:val="auto"/>
                <w:sz w:val="22"/>
                <w:szCs w:val="22"/>
              </w:rPr>
            </w:pPr>
          </w:p>
        </w:tc>
        <w:tc>
          <w:tcPr>
            <w:tcW w:w="2618" w:type="dxa"/>
            <w:tcBorders>
              <w:top w:val="single" w:sz="4" w:space="0" w:color="000000"/>
              <w:left w:val="single" w:sz="4" w:space="0" w:color="000000"/>
              <w:bottom w:val="single" w:sz="4" w:space="0" w:color="000000"/>
              <w:right w:val="single" w:sz="4" w:space="0" w:color="000000"/>
            </w:tcBorders>
            <w:shd w:val="clear" w:color="auto" w:fill="auto"/>
          </w:tcPr>
          <w:p w:rsidR="00CA7087" w:rsidRPr="00D6076A" w:rsidRDefault="00CA7087" w:rsidP="00360ADB">
            <w:pPr>
              <w:pStyle w:val="Paragrafoelenco1"/>
              <w:spacing w:line="264" w:lineRule="auto"/>
              <w:ind w:left="0"/>
              <w:jc w:val="both"/>
              <w:rPr>
                <w:rFonts w:ascii="Times New Roman" w:hAnsi="Times New Roman" w:cs="Times New Roman"/>
                <w:color w:val="auto"/>
                <w:sz w:val="22"/>
                <w:szCs w:val="22"/>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w:t>
            </w:r>
            <w:proofErr w:type="spellStart"/>
            <w:r w:rsidRPr="00D6076A">
              <w:rPr>
                <w:rFonts w:ascii="Times New Roman" w:hAnsi="Times New Roman" w:cs="Times New Roman"/>
                <w:i/>
                <w:color w:val="auto"/>
                <w:sz w:val="22"/>
                <w:szCs w:val="22"/>
                <w:lang w:val="it-IT"/>
              </w:rPr>
              <w:t>year</w:t>
            </w:r>
            <w:proofErr w:type="spellEnd"/>
            <w:r w:rsidRPr="00D6076A">
              <w:rPr>
                <w:rFonts w:ascii="Times New Roman" w:hAnsi="Times New Roman" w:cs="Times New Roman"/>
                <w:i/>
                <w:color w:val="auto"/>
                <w:sz w:val="22"/>
                <w:szCs w:val="22"/>
                <w:lang w:val="it-IT"/>
              </w:rPr>
              <w:t xml:space="preserve"> 20</w:t>
            </w:r>
            <w:r w:rsidR="00360ADB" w:rsidRPr="00D6076A">
              <w:rPr>
                <w:rFonts w:ascii="Times New Roman" w:hAnsi="Times New Roman" w:cs="Times New Roman"/>
                <w:i/>
                <w:color w:val="auto"/>
                <w:sz w:val="22"/>
                <w:szCs w:val="22"/>
                <w:lang w:val="it-IT"/>
              </w:rPr>
              <w:t>06</w:t>
            </w:r>
          </w:p>
        </w:tc>
      </w:tr>
      <w:tr w:rsidR="00CA7087" w:rsidRPr="00D6076A" w:rsidTr="00B504A4">
        <w:tc>
          <w:tcPr>
            <w:tcW w:w="2065"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lang w:val="it-IT"/>
              </w:rPr>
              <w:t>etc.</w:t>
            </w:r>
          </w:p>
        </w:tc>
        <w:tc>
          <w:tcPr>
            <w:tcW w:w="1270"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2488"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771" w:type="dxa"/>
            <w:tcBorders>
              <w:top w:val="single" w:sz="4" w:space="0" w:color="000000"/>
              <w:left w:val="single" w:sz="4" w:space="0" w:color="000000"/>
              <w:bottom w:val="single" w:sz="4" w:space="0" w:color="000000"/>
            </w:tcBorders>
            <w:shd w:val="clear" w:color="auto" w:fill="auto"/>
          </w:tcPr>
          <w:p w:rsidR="00CA7087" w:rsidRPr="00D6076A" w:rsidRDefault="00CA7087"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2618" w:type="dxa"/>
            <w:tcBorders>
              <w:top w:val="single" w:sz="4" w:space="0" w:color="000000"/>
              <w:left w:val="single" w:sz="4" w:space="0" w:color="000000"/>
              <w:bottom w:val="single" w:sz="4" w:space="0" w:color="000000"/>
              <w:right w:val="single" w:sz="4" w:space="0" w:color="000000"/>
            </w:tcBorders>
            <w:shd w:val="clear" w:color="auto" w:fill="auto"/>
          </w:tcPr>
          <w:p w:rsidR="00CA7087" w:rsidRPr="00D6076A" w:rsidRDefault="00CA7087" w:rsidP="00B504A4">
            <w:pPr>
              <w:pStyle w:val="Paragrafoelenco1"/>
              <w:snapToGrid w:val="0"/>
              <w:spacing w:line="264" w:lineRule="auto"/>
              <w:ind w:left="0"/>
              <w:jc w:val="both"/>
              <w:rPr>
                <w:rFonts w:ascii="Times New Roman" w:hAnsi="Times New Roman" w:cs="Times New Roman"/>
                <w:i/>
                <w:color w:val="auto"/>
                <w:sz w:val="22"/>
                <w:szCs w:val="22"/>
                <w:lang w:val="it-IT"/>
              </w:rPr>
            </w:pPr>
          </w:p>
        </w:tc>
      </w:tr>
    </w:tbl>
    <w:p w:rsidR="00CA7087" w:rsidRPr="00D6076A" w:rsidRDefault="00CA7087" w:rsidP="005D75A6">
      <w:pPr>
        <w:pStyle w:val="Paragrafoelenco"/>
        <w:shd w:val="clear" w:color="auto" w:fill="FFFFFF"/>
        <w:spacing w:line="264" w:lineRule="auto"/>
        <w:jc w:val="both"/>
        <w:rPr>
          <w:rFonts w:ascii="Times New Roman" w:hAnsi="Times New Roman" w:cs="Times New Roman"/>
          <w:color w:val="auto"/>
          <w:sz w:val="22"/>
          <w:szCs w:val="22"/>
        </w:rPr>
      </w:pPr>
    </w:p>
    <w:p w:rsidR="002A4DF5" w:rsidRPr="00D6076A" w:rsidRDefault="002A4DF5" w:rsidP="002A4DF5">
      <w:pPr>
        <w:pStyle w:val="Paragrafoelenco1"/>
        <w:spacing w:line="264" w:lineRule="auto"/>
        <w:ind w:left="0"/>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c) that he/she is the author / coauthor of the following  ____ </w:t>
      </w:r>
      <w:r w:rsidRPr="00D6076A">
        <w:rPr>
          <w:rFonts w:ascii="Times New Roman" w:hAnsi="Times New Roman" w:cs="Times New Roman"/>
          <w:i/>
          <w:color w:val="auto"/>
          <w:sz w:val="22"/>
          <w:szCs w:val="22"/>
        </w:rPr>
        <w:t>(please state number)</w:t>
      </w:r>
      <w:r w:rsidRPr="00D6076A">
        <w:rPr>
          <w:rFonts w:ascii="Times New Roman" w:hAnsi="Times New Roman" w:cs="Times New Roman"/>
          <w:color w:val="auto"/>
          <w:sz w:val="22"/>
          <w:szCs w:val="22"/>
        </w:rPr>
        <w:t xml:space="preserve"> books</w:t>
      </w:r>
      <w:r w:rsidRPr="00D6076A">
        <w:rPr>
          <w:rStyle w:val="Rimandonotaapidipagina"/>
          <w:rFonts w:ascii="Times New Roman" w:hAnsi="Times New Roman" w:cs="Times New Roman"/>
          <w:color w:val="auto"/>
          <w:sz w:val="22"/>
          <w:szCs w:val="22"/>
        </w:rPr>
        <w:footnoteReference w:id="10"/>
      </w:r>
      <w:r w:rsidRPr="00D6076A">
        <w:rPr>
          <w:rFonts w:ascii="Times New Roman" w:hAnsi="Times New Roman" w:cs="Times New Roman"/>
          <w:color w:val="auto"/>
          <w:sz w:val="22"/>
          <w:szCs w:val="22"/>
        </w:rPr>
        <w:t xml:space="preserve"> (</w:t>
      </w:r>
      <w:r w:rsidRPr="00D6076A">
        <w:rPr>
          <w:rFonts w:ascii="Times New Roman" w:hAnsi="Times New Roman" w:cs="Times New Roman"/>
          <w:color w:val="auto"/>
          <w:sz w:val="22"/>
          <w:szCs w:val="22"/>
          <w:lang w:val="en-GB"/>
        </w:rPr>
        <w:t>excluding those in curatorship</w:t>
      </w:r>
      <w:r w:rsidRPr="00D6076A">
        <w:rPr>
          <w:rFonts w:ascii="Times New Roman" w:hAnsi="Times New Roman" w:cs="Times New Roman"/>
          <w:color w:val="auto"/>
          <w:sz w:val="22"/>
          <w:szCs w:val="22"/>
        </w:rPr>
        <w:t>) published in the period between 1 January 2006 and the deadline for submitting applications for participation in the selection that are consistent with the topics of the academic recruitment field or with interdisciplinary topics relevant to the latter (at least  2 books are required to comply with this indicator):</w:t>
      </w:r>
    </w:p>
    <w:p w:rsidR="002A4DF5" w:rsidRPr="00D6076A" w:rsidRDefault="002A4DF5" w:rsidP="002A4DF5">
      <w:pPr>
        <w:shd w:val="clear" w:color="auto" w:fill="FFFFFF"/>
        <w:spacing w:line="264" w:lineRule="auto"/>
        <w:jc w:val="both"/>
        <w:rPr>
          <w:rFonts w:ascii="Times New Roman" w:hAnsi="Times New Roman" w:cs="Times New Roman"/>
          <w:color w:val="auto"/>
          <w:sz w:val="22"/>
          <w:szCs w:val="22"/>
        </w:rPr>
      </w:pPr>
    </w:p>
    <w:tbl>
      <w:tblPr>
        <w:tblW w:w="10212" w:type="dxa"/>
        <w:tblInd w:w="529" w:type="dxa"/>
        <w:tblLayout w:type="fixed"/>
        <w:tblLook w:val="0000" w:firstRow="0" w:lastRow="0" w:firstColumn="0" w:lastColumn="0" w:noHBand="0" w:noVBand="0"/>
      </w:tblPr>
      <w:tblGrid>
        <w:gridCol w:w="2058"/>
        <w:gridCol w:w="1268"/>
        <w:gridCol w:w="2473"/>
        <w:gridCol w:w="1799"/>
        <w:gridCol w:w="2614"/>
      </w:tblGrid>
      <w:tr w:rsidR="002A4DF5" w:rsidRPr="00D6076A" w:rsidTr="00B504A4">
        <w:tc>
          <w:tcPr>
            <w:tcW w:w="2058"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Type of product</w:t>
            </w:r>
            <w:r w:rsidRPr="00D6076A">
              <w:rPr>
                <w:rStyle w:val="Rimandonotaapidipagina"/>
                <w:rFonts w:ascii="Times New Roman" w:hAnsi="Times New Roman" w:cs="Times New Roman"/>
                <w:color w:val="auto"/>
                <w:sz w:val="22"/>
                <w:szCs w:val="22"/>
              </w:rPr>
              <w:footnoteReference w:id="11"/>
            </w:r>
          </w:p>
        </w:tc>
        <w:tc>
          <w:tcPr>
            <w:tcW w:w="1268"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 xml:space="preserve">Author / s </w:t>
            </w:r>
          </w:p>
        </w:tc>
        <w:tc>
          <w:tcPr>
            <w:tcW w:w="2473"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Product title (of the monograph of the critical edition…)</w:t>
            </w:r>
          </w:p>
        </w:tc>
        <w:tc>
          <w:tcPr>
            <w:tcW w:w="1799"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center"/>
              <w:rPr>
                <w:rFonts w:ascii="Times New Roman" w:hAnsi="Times New Roman" w:cs="Times New Roman"/>
                <w:color w:val="auto"/>
                <w:sz w:val="22"/>
                <w:szCs w:val="22"/>
              </w:rPr>
            </w:pPr>
            <w:r w:rsidRPr="00D6076A">
              <w:rPr>
                <w:rFonts w:ascii="Times New Roman" w:hAnsi="Times New Roman" w:cs="Times New Roman"/>
                <w:color w:val="auto"/>
                <w:sz w:val="22"/>
                <w:szCs w:val="22"/>
              </w:rPr>
              <w:t>Product reference</w:t>
            </w:r>
            <w:r w:rsidRPr="00D6076A">
              <w:rPr>
                <w:rFonts w:ascii="Times New Roman" w:hAnsi="Times New Roman" w:cs="Times New Roman"/>
                <w:i/>
                <w:color w:val="auto"/>
                <w:sz w:val="22"/>
                <w:szCs w:val="22"/>
              </w:rPr>
              <w:t xml:space="preserve"> (ISBN)</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2A4DF5" w:rsidRPr="00D6076A" w:rsidRDefault="002A4DF5" w:rsidP="00B504A4">
            <w:pPr>
              <w:pStyle w:val="Paragrafoelenco1"/>
              <w:spacing w:line="264" w:lineRule="auto"/>
              <w:ind w:left="0"/>
              <w:jc w:val="center"/>
              <w:rPr>
                <w:rFonts w:ascii="Times New Roman" w:hAnsi="Times New Roman" w:cs="Times New Roman"/>
                <w:i/>
                <w:color w:val="auto"/>
                <w:sz w:val="22"/>
                <w:szCs w:val="22"/>
              </w:rPr>
            </w:pPr>
            <w:r w:rsidRPr="00D6076A">
              <w:rPr>
                <w:rFonts w:ascii="Times New Roman" w:hAnsi="Times New Roman" w:cs="Times New Roman"/>
                <w:color w:val="auto"/>
                <w:sz w:val="22"/>
                <w:szCs w:val="22"/>
              </w:rPr>
              <w:t>Year of publication</w:t>
            </w:r>
            <w:r w:rsidRPr="00D6076A">
              <w:rPr>
                <w:rFonts w:ascii="Times New Roman" w:hAnsi="Times New Roman" w:cs="Times New Roman"/>
                <w:i/>
                <w:color w:val="auto"/>
                <w:sz w:val="22"/>
                <w:szCs w:val="22"/>
              </w:rPr>
              <w:t xml:space="preserve"> </w:t>
            </w:r>
          </w:p>
          <w:p w:rsidR="002A4DF5" w:rsidRPr="00D6076A" w:rsidRDefault="002A4DF5" w:rsidP="00B504A4">
            <w:pPr>
              <w:pStyle w:val="Paragrafoelenco1"/>
              <w:shd w:val="clear" w:color="auto" w:fill="FFFFFF"/>
              <w:spacing w:line="264" w:lineRule="auto"/>
              <w:ind w:left="0"/>
              <w:jc w:val="both"/>
              <w:rPr>
                <w:rFonts w:ascii="Times New Roman" w:hAnsi="Times New Roman" w:cs="Times New Roman"/>
                <w:i/>
                <w:color w:val="auto"/>
                <w:sz w:val="22"/>
                <w:szCs w:val="22"/>
              </w:rPr>
            </w:pPr>
            <w:r w:rsidRPr="00D6076A">
              <w:rPr>
                <w:rFonts w:ascii="Times New Roman" w:hAnsi="Times New Roman" w:cs="Times New Roman"/>
                <w:i/>
                <w:color w:val="auto"/>
                <w:sz w:val="22"/>
                <w:szCs w:val="22"/>
              </w:rPr>
              <w:t>(from 01/01/2005 to the deadline for applications)</w:t>
            </w:r>
          </w:p>
          <w:p w:rsidR="002A4DF5" w:rsidRPr="00D6076A" w:rsidRDefault="002A4DF5" w:rsidP="00B504A4">
            <w:pPr>
              <w:pStyle w:val="Paragrafoelenco1"/>
              <w:spacing w:line="264" w:lineRule="auto"/>
              <w:ind w:left="0"/>
              <w:jc w:val="center"/>
              <w:rPr>
                <w:rFonts w:ascii="Times New Roman" w:hAnsi="Times New Roman" w:cs="Times New Roman"/>
                <w:i/>
                <w:color w:val="auto"/>
                <w:sz w:val="22"/>
                <w:szCs w:val="22"/>
              </w:rPr>
            </w:pPr>
          </w:p>
        </w:tc>
      </w:tr>
      <w:tr w:rsidR="002A4DF5" w:rsidRPr="00D6076A" w:rsidTr="00B504A4">
        <w:tc>
          <w:tcPr>
            <w:tcW w:w="2058"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both"/>
              <w:rPr>
                <w:rFonts w:ascii="Times New Roman" w:hAnsi="Times New Roman" w:cs="Times New Roman"/>
                <w:i/>
                <w:color w:val="auto"/>
                <w:sz w:val="22"/>
                <w:szCs w:val="22"/>
                <w:lang w:val="it-IT"/>
              </w:rPr>
            </w:pPr>
            <w:r w:rsidRPr="00D6076A">
              <w:rPr>
                <w:rFonts w:ascii="Times New Roman" w:hAnsi="Times New Roman" w:cs="Times New Roman"/>
                <w:i/>
                <w:color w:val="auto"/>
                <w:sz w:val="22"/>
                <w:szCs w:val="22"/>
              </w:rPr>
              <w:t>E.g. monograph.</w:t>
            </w:r>
          </w:p>
        </w:tc>
        <w:tc>
          <w:tcPr>
            <w:tcW w:w="1268"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both"/>
              <w:rPr>
                <w:rFonts w:ascii="Times New Roman" w:hAnsi="Times New Roman" w:cs="Times New Roman"/>
                <w:i/>
                <w:color w:val="auto"/>
                <w:sz w:val="22"/>
                <w:szCs w:val="22"/>
                <w:lang w:val="it-IT"/>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candidate, xx, </w:t>
            </w:r>
            <w:proofErr w:type="spellStart"/>
            <w:r w:rsidRPr="00D6076A">
              <w:rPr>
                <w:rFonts w:ascii="Times New Roman" w:hAnsi="Times New Roman" w:cs="Times New Roman"/>
                <w:i/>
                <w:color w:val="auto"/>
                <w:sz w:val="22"/>
                <w:szCs w:val="22"/>
                <w:lang w:val="it-IT"/>
              </w:rPr>
              <w:t>yy</w:t>
            </w:r>
            <w:proofErr w:type="spellEnd"/>
            <w:r w:rsidRPr="00D6076A">
              <w:rPr>
                <w:rFonts w:ascii="Times New Roman" w:hAnsi="Times New Roman" w:cs="Times New Roman"/>
                <w:i/>
                <w:color w:val="auto"/>
                <w:sz w:val="22"/>
                <w:szCs w:val="22"/>
                <w:lang w:val="it-IT"/>
              </w:rPr>
              <w:t>.</w:t>
            </w:r>
          </w:p>
        </w:tc>
        <w:tc>
          <w:tcPr>
            <w:tcW w:w="2473"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both"/>
              <w:rPr>
                <w:rFonts w:ascii="Times New Roman" w:hAnsi="Times New Roman" w:cs="Times New Roman"/>
                <w:i/>
                <w:color w:val="auto"/>
                <w:sz w:val="22"/>
                <w:szCs w:val="22"/>
                <w:lang w:val="it-IT"/>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w:t>
            </w:r>
            <w:proofErr w:type="spellStart"/>
            <w:r w:rsidRPr="00D6076A">
              <w:rPr>
                <w:rFonts w:ascii="Times New Roman" w:hAnsi="Times New Roman" w:cs="Times New Roman"/>
                <w:i/>
                <w:color w:val="auto"/>
                <w:sz w:val="22"/>
                <w:szCs w:val="22"/>
                <w:lang w:val="it-IT"/>
              </w:rPr>
              <w:t>zzz</w:t>
            </w:r>
            <w:proofErr w:type="spellEnd"/>
            <w:r w:rsidRPr="00D6076A">
              <w:rPr>
                <w:rFonts w:ascii="Times New Roman" w:hAnsi="Times New Roman" w:cs="Times New Roman"/>
                <w:i/>
                <w:color w:val="auto"/>
                <w:sz w:val="22"/>
                <w:szCs w:val="22"/>
                <w:lang w:val="it-IT"/>
              </w:rPr>
              <w:t>”</w:t>
            </w:r>
          </w:p>
        </w:tc>
        <w:tc>
          <w:tcPr>
            <w:tcW w:w="1799"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pacing w:line="264" w:lineRule="auto"/>
              <w:ind w:left="0"/>
              <w:jc w:val="both"/>
              <w:rPr>
                <w:rFonts w:ascii="Times New Roman" w:hAnsi="Times New Roman" w:cs="Times New Roman"/>
                <w:i/>
                <w:color w:val="auto"/>
                <w:sz w:val="22"/>
                <w:szCs w:val="22"/>
                <w:lang w:val="it-IT"/>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ISBN ….</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2A4DF5" w:rsidRPr="00D6076A" w:rsidRDefault="002A4DF5" w:rsidP="002A4DF5">
            <w:pPr>
              <w:pStyle w:val="Paragrafoelenco1"/>
              <w:spacing w:line="264" w:lineRule="auto"/>
              <w:ind w:left="0"/>
              <w:jc w:val="both"/>
              <w:rPr>
                <w:rFonts w:ascii="Times New Roman" w:hAnsi="Times New Roman" w:cs="Times New Roman"/>
                <w:color w:val="auto"/>
                <w:sz w:val="22"/>
                <w:szCs w:val="22"/>
              </w:rPr>
            </w:pPr>
            <w:proofErr w:type="gramStart"/>
            <w:r w:rsidRPr="00D6076A">
              <w:rPr>
                <w:rFonts w:ascii="Times New Roman" w:hAnsi="Times New Roman" w:cs="Times New Roman"/>
                <w:i/>
                <w:color w:val="auto"/>
                <w:sz w:val="22"/>
                <w:szCs w:val="22"/>
                <w:lang w:val="it-IT"/>
              </w:rPr>
              <w:t>E.g..</w:t>
            </w:r>
            <w:proofErr w:type="gramEnd"/>
            <w:r w:rsidRPr="00D6076A">
              <w:rPr>
                <w:rFonts w:ascii="Times New Roman" w:hAnsi="Times New Roman" w:cs="Times New Roman"/>
                <w:i/>
                <w:color w:val="auto"/>
                <w:sz w:val="22"/>
                <w:szCs w:val="22"/>
                <w:lang w:val="it-IT"/>
              </w:rPr>
              <w:t xml:space="preserve"> </w:t>
            </w:r>
            <w:proofErr w:type="spellStart"/>
            <w:r w:rsidRPr="00D6076A">
              <w:rPr>
                <w:rFonts w:ascii="Times New Roman" w:hAnsi="Times New Roman" w:cs="Times New Roman"/>
                <w:i/>
                <w:color w:val="auto"/>
                <w:sz w:val="22"/>
                <w:szCs w:val="22"/>
                <w:lang w:val="it-IT"/>
              </w:rPr>
              <w:t>year</w:t>
            </w:r>
            <w:proofErr w:type="spellEnd"/>
            <w:r w:rsidRPr="00D6076A">
              <w:rPr>
                <w:rFonts w:ascii="Times New Roman" w:hAnsi="Times New Roman" w:cs="Times New Roman"/>
                <w:i/>
                <w:color w:val="auto"/>
                <w:sz w:val="22"/>
                <w:szCs w:val="22"/>
                <w:lang w:val="it-IT"/>
              </w:rPr>
              <w:t xml:space="preserve"> 2006</w:t>
            </w:r>
          </w:p>
        </w:tc>
      </w:tr>
      <w:tr w:rsidR="002A4DF5" w:rsidRPr="00D6076A" w:rsidTr="00B504A4">
        <w:tc>
          <w:tcPr>
            <w:tcW w:w="2058"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268"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2473"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1799" w:type="dxa"/>
            <w:tcBorders>
              <w:top w:val="single" w:sz="4" w:space="0" w:color="000000"/>
              <w:left w:val="single" w:sz="4" w:space="0" w:color="000000"/>
              <w:bottom w:val="single" w:sz="4" w:space="0" w:color="000000"/>
            </w:tcBorders>
            <w:shd w:val="clear" w:color="auto" w:fill="auto"/>
          </w:tcPr>
          <w:p w:rsidR="002A4DF5" w:rsidRPr="00D6076A" w:rsidRDefault="002A4DF5" w:rsidP="00B504A4">
            <w:pPr>
              <w:pStyle w:val="Paragrafoelenco1"/>
              <w:snapToGrid w:val="0"/>
              <w:spacing w:line="264" w:lineRule="auto"/>
              <w:ind w:left="0"/>
              <w:jc w:val="both"/>
              <w:rPr>
                <w:rFonts w:ascii="Times New Roman" w:hAnsi="Times New Roman" w:cs="Times New Roman"/>
                <w:i/>
                <w:color w:val="auto"/>
                <w:sz w:val="22"/>
                <w:szCs w:val="22"/>
                <w:lang w:val="it-IT"/>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2A4DF5" w:rsidRPr="00D6076A" w:rsidRDefault="002A4DF5" w:rsidP="00B504A4">
            <w:pPr>
              <w:pStyle w:val="Paragrafoelenco1"/>
              <w:snapToGrid w:val="0"/>
              <w:spacing w:line="264" w:lineRule="auto"/>
              <w:ind w:left="0"/>
              <w:jc w:val="both"/>
              <w:rPr>
                <w:rFonts w:ascii="Times New Roman" w:hAnsi="Times New Roman" w:cs="Times New Roman"/>
                <w:i/>
                <w:color w:val="auto"/>
                <w:sz w:val="22"/>
                <w:szCs w:val="22"/>
                <w:lang w:val="it-IT"/>
              </w:rPr>
            </w:pPr>
          </w:p>
        </w:tc>
      </w:tr>
    </w:tbl>
    <w:p w:rsidR="002A4DF5" w:rsidRPr="00D6076A" w:rsidRDefault="002A4DF5" w:rsidP="002A4DF5">
      <w:pPr>
        <w:shd w:val="clear" w:color="auto" w:fill="FFFFFF"/>
        <w:spacing w:line="264" w:lineRule="auto"/>
        <w:jc w:val="both"/>
        <w:rPr>
          <w:rFonts w:ascii="Times New Roman" w:hAnsi="Times New Roman" w:cs="Times New Roman"/>
          <w:color w:val="auto"/>
          <w:sz w:val="22"/>
          <w:szCs w:val="22"/>
          <w:lang w:val="it-IT"/>
        </w:rPr>
      </w:pPr>
    </w:p>
    <w:p w:rsidR="002A4DF5" w:rsidRPr="00D6076A" w:rsidRDefault="002A4DF5" w:rsidP="002A4DF5">
      <w:pPr>
        <w:shd w:val="clear" w:color="auto" w:fill="FFFFFF"/>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rPr>
        <w:t>NB - each individual product, even if published in more than one location or in more than one way, can only be considered once.</w:t>
      </w:r>
    </w:p>
    <w:p w:rsidR="002A4DF5" w:rsidRPr="00D6076A" w:rsidRDefault="002A4DF5" w:rsidP="002A4DF5">
      <w:pPr>
        <w:shd w:val="clear" w:color="auto" w:fill="FFFFFF"/>
        <w:spacing w:line="264" w:lineRule="auto"/>
        <w:jc w:val="both"/>
        <w:rPr>
          <w:rFonts w:ascii="Times New Roman" w:hAnsi="Times New Roman" w:cs="Times New Roman"/>
          <w:color w:val="auto"/>
          <w:sz w:val="22"/>
          <w:szCs w:val="22"/>
        </w:rPr>
      </w:pPr>
    </w:p>
    <w:p w:rsidR="00F77A5F" w:rsidRPr="00D6076A" w:rsidRDefault="00F77A5F" w:rsidP="00F77A5F">
      <w:pPr>
        <w:spacing w:line="264" w:lineRule="auto"/>
        <w:jc w:val="both"/>
        <w:rPr>
          <w:rFonts w:ascii="Times New Roman" w:hAnsi="Times New Roman" w:cs="Times New Roman"/>
          <w:iCs/>
          <w:color w:val="auto"/>
          <w:sz w:val="22"/>
          <w:szCs w:val="22"/>
          <w:u w:val="single"/>
          <w:lang w:val="en-GB"/>
        </w:rPr>
      </w:pPr>
      <w:r w:rsidRPr="00D6076A">
        <w:rPr>
          <w:rFonts w:ascii="Times New Roman" w:hAnsi="Times New Roman" w:cs="Times New Roman"/>
          <w:b/>
          <w:color w:val="auto"/>
          <w:sz w:val="22"/>
          <w:szCs w:val="22"/>
          <w:lang w:val="en-GB"/>
        </w:rPr>
        <w:t xml:space="preserve">The undersigned also ATTACHES the following documentation </w:t>
      </w:r>
      <w:r w:rsidRPr="00D6076A">
        <w:rPr>
          <w:rFonts w:ascii="Times New Roman" w:hAnsi="Times New Roman" w:cs="Times New Roman"/>
          <w:color w:val="auto"/>
          <w:sz w:val="22"/>
          <w:szCs w:val="22"/>
          <w:lang w:val="en-GB"/>
        </w:rPr>
        <w:t xml:space="preserve">(in compliance with the </w:t>
      </w:r>
      <w:r w:rsidRPr="00D6076A">
        <w:rPr>
          <w:rFonts w:ascii="Times New Roman" w:hAnsi="Times New Roman" w:cs="Times New Roman"/>
          <w:i/>
          <w:color w:val="auto"/>
          <w:sz w:val="22"/>
          <w:szCs w:val="22"/>
          <w:lang w:val="en-GB"/>
        </w:rPr>
        <w:t>“Indicat</w:t>
      </w:r>
      <w:r w:rsidR="0002299B" w:rsidRPr="00D6076A">
        <w:rPr>
          <w:rFonts w:ascii="Times New Roman" w:hAnsi="Times New Roman" w:cs="Times New Roman"/>
          <w:i/>
          <w:color w:val="auto"/>
          <w:sz w:val="22"/>
          <w:szCs w:val="22"/>
          <w:lang w:val="en-GB"/>
        </w:rPr>
        <w:t xml:space="preserve">ions as to </w:t>
      </w:r>
      <w:proofErr w:type="gramStart"/>
      <w:r w:rsidR="0002299B" w:rsidRPr="00D6076A">
        <w:rPr>
          <w:rFonts w:ascii="Times New Roman" w:hAnsi="Times New Roman" w:cs="Times New Roman"/>
          <w:i/>
          <w:color w:val="auto"/>
          <w:sz w:val="22"/>
          <w:szCs w:val="22"/>
          <w:lang w:val="en-GB"/>
        </w:rPr>
        <w:t>the  presentation</w:t>
      </w:r>
      <w:proofErr w:type="gramEnd"/>
      <w:r w:rsidR="0002299B" w:rsidRPr="00D6076A">
        <w:rPr>
          <w:rFonts w:ascii="Times New Roman" w:hAnsi="Times New Roman" w:cs="Times New Roman"/>
          <w:i/>
          <w:color w:val="auto"/>
          <w:sz w:val="22"/>
          <w:szCs w:val="22"/>
          <w:lang w:val="en-GB"/>
        </w:rPr>
        <w:t xml:space="preserve"> of qualifications </w:t>
      </w:r>
      <w:r w:rsidRPr="00D6076A">
        <w:rPr>
          <w:rFonts w:ascii="Times New Roman" w:hAnsi="Times New Roman" w:cs="Times New Roman"/>
          <w:i/>
          <w:color w:val="auto"/>
          <w:sz w:val="22"/>
          <w:szCs w:val="22"/>
          <w:lang w:val="en-GB"/>
        </w:rPr>
        <w:t>and publications”</w:t>
      </w:r>
      <w:r w:rsidRPr="00D6076A">
        <w:rPr>
          <w:rFonts w:ascii="Times New Roman" w:hAnsi="Times New Roman" w:cs="Times New Roman"/>
          <w:color w:val="auto"/>
          <w:sz w:val="22"/>
          <w:szCs w:val="22"/>
          <w:lang w:val="en-GB"/>
        </w:rPr>
        <w:t xml:space="preserve"> in accordance with Attachment B of the call, to be found in the appropriate section of the </w:t>
      </w:r>
      <w:proofErr w:type="spellStart"/>
      <w:r w:rsidRPr="00D6076A">
        <w:rPr>
          <w:rFonts w:ascii="Times New Roman" w:hAnsi="Times New Roman" w:cs="Times New Roman"/>
          <w:color w:val="auto"/>
          <w:sz w:val="22"/>
          <w:szCs w:val="22"/>
          <w:lang w:val="en-GB"/>
        </w:rPr>
        <w:t>Scuola's</w:t>
      </w:r>
      <w:proofErr w:type="spellEnd"/>
      <w:r w:rsidRPr="00D6076A">
        <w:rPr>
          <w:rFonts w:ascii="Times New Roman" w:hAnsi="Times New Roman" w:cs="Times New Roman"/>
          <w:color w:val="auto"/>
          <w:sz w:val="22"/>
          <w:szCs w:val="22"/>
          <w:lang w:val="en-GB"/>
        </w:rPr>
        <w:t xml:space="preserve"> website):</w:t>
      </w:r>
    </w:p>
    <w:p w:rsidR="00F77A5F" w:rsidRPr="00D6076A" w:rsidRDefault="00F77A5F" w:rsidP="00F77A5F">
      <w:pPr>
        <w:spacing w:line="264" w:lineRule="auto"/>
        <w:jc w:val="both"/>
        <w:rPr>
          <w:rFonts w:ascii="Times New Roman" w:hAnsi="Times New Roman" w:cs="Times New Roman"/>
          <w:color w:val="auto"/>
          <w:sz w:val="22"/>
          <w:szCs w:val="22"/>
          <w:u w:val="single"/>
          <w:lang w:val="en-GB"/>
        </w:rPr>
      </w:pPr>
      <w:r w:rsidRPr="00D6076A">
        <w:rPr>
          <w:rFonts w:ascii="Times New Roman" w:hAnsi="Times New Roman" w:cs="Times New Roman"/>
          <w:iCs/>
          <w:color w:val="auto"/>
          <w:sz w:val="22"/>
          <w:szCs w:val="22"/>
          <w:u w:val="single"/>
          <w:lang w:val="en-GB"/>
        </w:rPr>
        <w:t>a) the CV of his</w:t>
      </w:r>
      <w:r w:rsidR="002875FC" w:rsidRPr="00D6076A">
        <w:rPr>
          <w:rFonts w:ascii="Times New Roman" w:hAnsi="Times New Roman" w:cs="Times New Roman"/>
          <w:iCs/>
          <w:color w:val="auto"/>
          <w:sz w:val="22"/>
          <w:szCs w:val="22"/>
          <w:u w:val="single"/>
          <w:lang w:val="en-GB"/>
        </w:rPr>
        <w:t>/her</w:t>
      </w:r>
      <w:r w:rsidRPr="00D6076A">
        <w:rPr>
          <w:rFonts w:ascii="Times New Roman" w:hAnsi="Times New Roman" w:cs="Times New Roman"/>
          <w:iCs/>
          <w:color w:val="auto"/>
          <w:sz w:val="22"/>
          <w:szCs w:val="22"/>
          <w:u w:val="single"/>
          <w:lang w:val="en-GB"/>
        </w:rPr>
        <w:t xml:space="preserve"> scientific and teaching activities</w:t>
      </w:r>
      <w:r w:rsidRPr="00D6076A">
        <w:rPr>
          <w:rFonts w:ascii="Times New Roman" w:hAnsi="Times New Roman" w:cs="Times New Roman"/>
          <w:iCs/>
          <w:color w:val="auto"/>
          <w:sz w:val="22"/>
          <w:szCs w:val="22"/>
          <w:lang w:val="en-GB"/>
        </w:rPr>
        <w:t xml:space="preserve"> including a complete and detailed list of all his</w:t>
      </w:r>
      <w:r w:rsidR="002875FC" w:rsidRPr="00D6076A">
        <w:rPr>
          <w:rFonts w:ascii="Times New Roman" w:hAnsi="Times New Roman" w:cs="Times New Roman"/>
          <w:iCs/>
          <w:color w:val="auto"/>
          <w:sz w:val="22"/>
          <w:szCs w:val="22"/>
          <w:lang w:val="en-GB"/>
        </w:rPr>
        <w:t>/her</w:t>
      </w:r>
      <w:r w:rsidR="0002299B" w:rsidRPr="00D6076A">
        <w:rPr>
          <w:rFonts w:ascii="Times New Roman" w:hAnsi="Times New Roman" w:cs="Times New Roman"/>
          <w:i/>
          <w:color w:val="auto"/>
          <w:sz w:val="22"/>
          <w:szCs w:val="22"/>
          <w:lang w:val="en-GB"/>
        </w:rPr>
        <w:t xml:space="preserve"> </w:t>
      </w:r>
      <w:r w:rsidR="0002299B" w:rsidRPr="00D6076A">
        <w:rPr>
          <w:rFonts w:ascii="Times New Roman" w:hAnsi="Times New Roman" w:cs="Times New Roman"/>
          <w:color w:val="auto"/>
          <w:sz w:val="22"/>
          <w:szCs w:val="22"/>
          <w:lang w:val="en-GB"/>
        </w:rPr>
        <w:t>qualifications</w:t>
      </w:r>
      <w:r w:rsidR="0002299B" w:rsidRPr="00D6076A">
        <w:rPr>
          <w:rFonts w:ascii="Times New Roman" w:hAnsi="Times New Roman" w:cs="Times New Roman"/>
          <w:i/>
          <w:color w:val="auto"/>
          <w:sz w:val="22"/>
          <w:szCs w:val="22"/>
          <w:lang w:val="en-GB"/>
        </w:rPr>
        <w:t xml:space="preserve"> </w:t>
      </w:r>
      <w:r w:rsidRPr="00D6076A">
        <w:rPr>
          <w:rFonts w:ascii="Times New Roman" w:hAnsi="Times New Roman" w:cs="Times New Roman"/>
          <w:iCs/>
          <w:color w:val="auto"/>
          <w:sz w:val="22"/>
          <w:szCs w:val="22"/>
          <w:lang w:val="en-GB"/>
        </w:rPr>
        <w:t>and of his</w:t>
      </w:r>
      <w:r w:rsidR="002875FC" w:rsidRPr="00D6076A">
        <w:rPr>
          <w:rFonts w:ascii="Times New Roman" w:hAnsi="Times New Roman" w:cs="Times New Roman"/>
          <w:iCs/>
          <w:color w:val="auto"/>
          <w:sz w:val="22"/>
          <w:szCs w:val="22"/>
          <w:lang w:val="en-GB"/>
        </w:rPr>
        <w:t>/her</w:t>
      </w:r>
      <w:r w:rsidRPr="00D6076A">
        <w:rPr>
          <w:rFonts w:ascii="Times New Roman" w:hAnsi="Times New Roman" w:cs="Times New Roman"/>
          <w:iCs/>
          <w:color w:val="auto"/>
          <w:sz w:val="22"/>
          <w:szCs w:val="22"/>
          <w:lang w:val="en-GB"/>
        </w:rPr>
        <w:t xml:space="preserve"> complete scientific production</w:t>
      </w:r>
      <w:r w:rsidRPr="00D6076A">
        <w:rPr>
          <w:rFonts w:ascii="Times New Roman" w:hAnsi="Times New Roman" w:cs="Times New Roman"/>
          <w:color w:val="auto"/>
          <w:sz w:val="22"/>
          <w:szCs w:val="22"/>
          <w:lang w:val="en-GB"/>
        </w:rPr>
        <w:t>,</w:t>
      </w:r>
      <w:r w:rsidRPr="00D6076A">
        <w:rPr>
          <w:rFonts w:ascii="Times New Roman" w:hAnsi="Times New Roman" w:cs="Times New Roman"/>
          <w:iCs/>
          <w:color w:val="auto"/>
          <w:sz w:val="22"/>
          <w:szCs w:val="22"/>
          <w:u w:val="single"/>
          <w:lang w:val="en-GB"/>
        </w:rPr>
        <w:t xml:space="preserve"> including</w:t>
      </w:r>
      <w:r w:rsidRPr="00D6076A">
        <w:rPr>
          <w:rFonts w:ascii="Times New Roman" w:hAnsi="Times New Roman" w:cs="Times New Roman"/>
          <w:iCs/>
          <w:color w:val="auto"/>
          <w:sz w:val="22"/>
          <w:szCs w:val="22"/>
          <w:lang w:val="en-GB"/>
        </w:rPr>
        <w:t xml:space="preserve"> in computerised form;</w:t>
      </w:r>
    </w:p>
    <w:p w:rsidR="00F77A5F" w:rsidRPr="00D6076A" w:rsidRDefault="00F77A5F" w:rsidP="00F77A5F">
      <w:pPr>
        <w:spacing w:line="264" w:lineRule="auto"/>
        <w:jc w:val="both"/>
        <w:rPr>
          <w:rFonts w:ascii="Times New Roman" w:hAnsi="Times New Roman" w:cs="Times New Roman"/>
          <w:iCs/>
          <w:color w:val="auto"/>
          <w:sz w:val="22"/>
          <w:szCs w:val="22"/>
          <w:u w:val="single"/>
          <w:lang w:val="en-GB"/>
        </w:rPr>
      </w:pPr>
      <w:r w:rsidRPr="00D6076A">
        <w:rPr>
          <w:rFonts w:ascii="Times New Roman" w:hAnsi="Times New Roman" w:cs="Times New Roman"/>
          <w:color w:val="auto"/>
          <w:sz w:val="22"/>
          <w:szCs w:val="22"/>
          <w:u w:val="single"/>
          <w:lang w:val="en-GB"/>
        </w:rPr>
        <w:t>b) any documents and</w:t>
      </w:r>
      <w:r w:rsidR="0002299B" w:rsidRPr="00D6076A">
        <w:rPr>
          <w:rFonts w:ascii="Times New Roman" w:hAnsi="Times New Roman" w:cs="Times New Roman"/>
          <w:i/>
          <w:color w:val="auto"/>
          <w:sz w:val="22"/>
          <w:szCs w:val="22"/>
          <w:u w:val="single"/>
          <w:lang w:val="en-GB"/>
        </w:rPr>
        <w:t xml:space="preserve"> </w:t>
      </w:r>
      <w:r w:rsidR="0002299B" w:rsidRPr="00D6076A">
        <w:rPr>
          <w:rFonts w:ascii="Times New Roman" w:hAnsi="Times New Roman" w:cs="Times New Roman"/>
          <w:color w:val="auto"/>
          <w:sz w:val="22"/>
          <w:szCs w:val="22"/>
          <w:u w:val="single"/>
          <w:lang w:val="en-GB"/>
        </w:rPr>
        <w:t>qualifications</w:t>
      </w:r>
      <w:r w:rsidR="0002299B" w:rsidRPr="00D6076A">
        <w:rPr>
          <w:rFonts w:ascii="Times New Roman" w:hAnsi="Times New Roman" w:cs="Times New Roman"/>
          <w:i/>
          <w:color w:val="auto"/>
          <w:sz w:val="22"/>
          <w:szCs w:val="22"/>
          <w:lang w:val="en-GB"/>
        </w:rPr>
        <w:t xml:space="preserve"> </w:t>
      </w:r>
      <w:r w:rsidRPr="00D6076A">
        <w:rPr>
          <w:rFonts w:ascii="Times New Roman" w:hAnsi="Times New Roman" w:cs="Times New Roman"/>
          <w:color w:val="auto"/>
          <w:sz w:val="22"/>
          <w:szCs w:val="22"/>
          <w:lang w:val="en-GB"/>
        </w:rPr>
        <w:t>– among those declared in the CV referred to in letter a) – that he</w:t>
      </w:r>
      <w:r w:rsidR="001A1950" w:rsidRPr="00D6076A">
        <w:rPr>
          <w:rFonts w:ascii="Times New Roman" w:hAnsi="Times New Roman" w:cs="Times New Roman"/>
          <w:color w:val="auto"/>
          <w:sz w:val="22"/>
          <w:szCs w:val="22"/>
          <w:lang w:val="en-GB"/>
        </w:rPr>
        <w:t>/she</w:t>
      </w:r>
      <w:r w:rsidRPr="00D6076A">
        <w:rPr>
          <w:rFonts w:ascii="Times New Roman" w:hAnsi="Times New Roman" w:cs="Times New Roman"/>
          <w:color w:val="auto"/>
          <w:sz w:val="22"/>
          <w:szCs w:val="22"/>
          <w:lang w:val="en-GB"/>
        </w:rPr>
        <w:t xml:space="preserve"> intends to produce materially for the purposes of the selection, with the relevant list, </w:t>
      </w:r>
      <w:r w:rsidRPr="00D6076A">
        <w:rPr>
          <w:rFonts w:ascii="Times New Roman" w:hAnsi="Times New Roman" w:cs="Times New Roman"/>
          <w:color w:val="auto"/>
          <w:sz w:val="22"/>
          <w:szCs w:val="22"/>
          <w:u w:val="single"/>
          <w:lang w:val="en-GB"/>
        </w:rPr>
        <w:t>including</w:t>
      </w:r>
      <w:r w:rsidRPr="00D6076A">
        <w:rPr>
          <w:rFonts w:ascii="Times New Roman" w:hAnsi="Times New Roman" w:cs="Times New Roman"/>
          <w:color w:val="auto"/>
          <w:sz w:val="22"/>
          <w:szCs w:val="22"/>
          <w:lang w:val="en-GB"/>
        </w:rPr>
        <w:t xml:space="preserve"> </w:t>
      </w:r>
      <w:r w:rsidR="002C1E45">
        <w:rPr>
          <w:rFonts w:ascii="Times New Roman" w:hAnsi="Times New Roman" w:cs="Times New Roman"/>
          <w:iCs/>
          <w:color w:val="auto"/>
          <w:sz w:val="22"/>
          <w:szCs w:val="22"/>
          <w:lang w:val="en-GB"/>
        </w:rPr>
        <w:t xml:space="preserve">in computerised </w:t>
      </w:r>
      <w:r w:rsidRPr="00D6076A">
        <w:rPr>
          <w:rFonts w:ascii="Times New Roman" w:hAnsi="Times New Roman" w:cs="Times New Roman"/>
          <w:iCs/>
          <w:color w:val="auto"/>
          <w:sz w:val="22"/>
          <w:szCs w:val="22"/>
          <w:lang w:val="en-GB"/>
        </w:rPr>
        <w:t>form</w:t>
      </w:r>
      <w:r w:rsidRPr="00D6076A">
        <w:rPr>
          <w:rFonts w:ascii="Times New Roman" w:hAnsi="Times New Roman" w:cs="Times New Roman"/>
          <w:color w:val="auto"/>
          <w:sz w:val="22"/>
          <w:szCs w:val="22"/>
          <w:lang w:val="en-GB"/>
        </w:rPr>
        <w:t>;</w:t>
      </w:r>
    </w:p>
    <w:p w:rsidR="00F77A5F" w:rsidRPr="00D6076A" w:rsidRDefault="00F77A5F" w:rsidP="00F77A5F">
      <w:pPr>
        <w:spacing w:line="264" w:lineRule="auto"/>
        <w:jc w:val="both"/>
        <w:rPr>
          <w:rFonts w:ascii="Times New Roman" w:hAnsi="Times New Roman" w:cs="Times New Roman"/>
          <w:color w:val="auto"/>
          <w:sz w:val="22"/>
          <w:szCs w:val="22"/>
          <w:u w:val="single"/>
          <w:lang w:val="en-GB"/>
        </w:rPr>
      </w:pPr>
      <w:r w:rsidRPr="00D6076A">
        <w:rPr>
          <w:rFonts w:ascii="Times New Roman" w:hAnsi="Times New Roman" w:cs="Times New Roman"/>
          <w:iCs/>
          <w:color w:val="auto"/>
          <w:sz w:val="22"/>
          <w:szCs w:val="22"/>
          <w:u w:val="single"/>
          <w:lang w:val="en-GB"/>
        </w:rPr>
        <w:t>c) a list of the publications</w:t>
      </w:r>
      <w:r w:rsidRPr="00D6076A">
        <w:rPr>
          <w:rFonts w:ascii="Times New Roman" w:hAnsi="Times New Roman" w:cs="Times New Roman"/>
          <w:iCs/>
          <w:color w:val="auto"/>
          <w:sz w:val="22"/>
          <w:szCs w:val="22"/>
          <w:lang w:val="en-GB"/>
        </w:rPr>
        <w:t xml:space="preserve"> - among those declared in the CV referred to in letter a) - that the candidate intends to produce materially for the purposes of the s</w:t>
      </w:r>
      <w:r w:rsidR="002C1E45">
        <w:rPr>
          <w:rFonts w:ascii="Times New Roman" w:hAnsi="Times New Roman" w:cs="Times New Roman"/>
          <w:iCs/>
          <w:color w:val="auto"/>
          <w:sz w:val="22"/>
          <w:szCs w:val="22"/>
          <w:lang w:val="en-GB"/>
        </w:rPr>
        <w:t>election, with a maximum of 15,</w:t>
      </w:r>
      <w:r w:rsidRPr="00D6076A">
        <w:rPr>
          <w:rFonts w:ascii="Times New Roman" w:hAnsi="Times New Roman" w:cs="Times New Roman"/>
          <w:iCs/>
          <w:color w:val="auto"/>
          <w:sz w:val="22"/>
          <w:szCs w:val="22"/>
          <w:lang w:val="en-GB"/>
        </w:rPr>
        <w:t xml:space="preserve"> </w:t>
      </w:r>
      <w:r w:rsidRPr="00D6076A">
        <w:rPr>
          <w:rFonts w:ascii="Times New Roman" w:hAnsi="Times New Roman" w:cs="Times New Roman"/>
          <w:iCs/>
          <w:color w:val="auto"/>
          <w:sz w:val="22"/>
          <w:szCs w:val="22"/>
          <w:u w:val="single"/>
          <w:lang w:val="en-GB"/>
        </w:rPr>
        <w:t>including</w:t>
      </w:r>
      <w:r w:rsidRPr="00D6076A">
        <w:rPr>
          <w:rFonts w:ascii="Times New Roman" w:hAnsi="Times New Roman" w:cs="Times New Roman"/>
          <w:iCs/>
          <w:color w:val="auto"/>
          <w:sz w:val="22"/>
          <w:szCs w:val="22"/>
          <w:lang w:val="en-GB"/>
        </w:rPr>
        <w:t xml:space="preserve"> in </w:t>
      </w:r>
      <w:proofErr w:type="gramStart"/>
      <w:r w:rsidRPr="00D6076A">
        <w:rPr>
          <w:rFonts w:ascii="Times New Roman" w:hAnsi="Times New Roman" w:cs="Times New Roman"/>
          <w:iCs/>
          <w:color w:val="auto"/>
          <w:sz w:val="22"/>
          <w:szCs w:val="22"/>
          <w:lang w:val="en-GB"/>
        </w:rPr>
        <w:t>computerised  form</w:t>
      </w:r>
      <w:proofErr w:type="gramEnd"/>
      <w:r w:rsidR="001A1950" w:rsidRPr="00D6076A">
        <w:rPr>
          <w:rFonts w:ascii="Times New Roman" w:hAnsi="Times New Roman" w:cs="Times New Roman"/>
          <w:iCs/>
          <w:color w:val="auto"/>
          <w:sz w:val="22"/>
          <w:szCs w:val="22"/>
          <w:lang w:val="en-GB"/>
        </w:rPr>
        <w:t>;</w:t>
      </w:r>
    </w:p>
    <w:p w:rsidR="00F77A5F" w:rsidRPr="00D6076A" w:rsidRDefault="00F77A5F" w:rsidP="00F77A5F">
      <w:pPr>
        <w:spacing w:line="264" w:lineRule="auto"/>
        <w:jc w:val="both"/>
        <w:rPr>
          <w:rFonts w:ascii="Times New Roman" w:hAnsi="Times New Roman" w:cs="Times New Roman"/>
          <w:color w:val="auto"/>
          <w:sz w:val="22"/>
          <w:szCs w:val="22"/>
          <w:lang w:val="en-GB"/>
        </w:rPr>
      </w:pPr>
      <w:r w:rsidRPr="00D6076A">
        <w:rPr>
          <w:rFonts w:ascii="Times New Roman" w:hAnsi="Times New Roman" w:cs="Times New Roman"/>
          <w:color w:val="auto"/>
          <w:sz w:val="22"/>
          <w:szCs w:val="22"/>
          <w:u w:val="single"/>
          <w:lang w:val="en-GB"/>
        </w:rPr>
        <w:t>d) the publications</w:t>
      </w:r>
      <w:r w:rsidRPr="00D6076A">
        <w:rPr>
          <w:rFonts w:ascii="Times New Roman" w:hAnsi="Times New Roman" w:cs="Times New Roman"/>
          <w:color w:val="auto"/>
          <w:sz w:val="22"/>
          <w:szCs w:val="22"/>
          <w:lang w:val="en-GB"/>
        </w:rPr>
        <w:t xml:space="preserve"> </w:t>
      </w:r>
      <w:r w:rsidRPr="00D6076A">
        <w:rPr>
          <w:rFonts w:ascii="Times New Roman" w:hAnsi="Times New Roman" w:cs="Times New Roman"/>
          <w:iCs/>
          <w:color w:val="auto"/>
          <w:sz w:val="22"/>
          <w:szCs w:val="22"/>
          <w:lang w:val="en-GB"/>
        </w:rPr>
        <w:t xml:space="preserve">specified in the list in accordance with letter c), </w:t>
      </w:r>
      <w:r w:rsidRPr="00D6076A">
        <w:rPr>
          <w:rFonts w:ascii="Times New Roman" w:hAnsi="Times New Roman" w:cs="Times New Roman"/>
          <w:b/>
          <w:iCs/>
          <w:color w:val="auto"/>
          <w:sz w:val="22"/>
          <w:szCs w:val="22"/>
          <w:lang w:val="en-GB"/>
        </w:rPr>
        <w:t>exclusively</w:t>
      </w:r>
      <w:r w:rsidR="002C1E45">
        <w:rPr>
          <w:rFonts w:ascii="Times New Roman" w:hAnsi="Times New Roman" w:cs="Times New Roman"/>
          <w:iCs/>
          <w:color w:val="auto"/>
          <w:sz w:val="22"/>
          <w:szCs w:val="22"/>
          <w:lang w:val="en-GB"/>
        </w:rPr>
        <w:t xml:space="preserve"> in computerised </w:t>
      </w:r>
      <w:r w:rsidRPr="00D6076A">
        <w:rPr>
          <w:rFonts w:ascii="Times New Roman" w:hAnsi="Times New Roman" w:cs="Times New Roman"/>
          <w:iCs/>
          <w:color w:val="auto"/>
          <w:sz w:val="22"/>
          <w:szCs w:val="22"/>
          <w:lang w:val="en-GB"/>
        </w:rPr>
        <w:t xml:space="preserve">form (CDs, </w:t>
      </w:r>
      <w:r w:rsidRPr="00D6076A">
        <w:rPr>
          <w:rFonts w:ascii="Times New Roman" w:hAnsi="Times New Roman" w:cs="Times New Roman"/>
          <w:i/>
          <w:iCs/>
          <w:color w:val="auto"/>
          <w:sz w:val="22"/>
          <w:szCs w:val="22"/>
          <w:lang w:val="en-GB"/>
        </w:rPr>
        <w:t xml:space="preserve">USB flash drives </w:t>
      </w:r>
      <w:r w:rsidRPr="00D6076A">
        <w:rPr>
          <w:rFonts w:ascii="Times New Roman" w:hAnsi="Times New Roman" w:cs="Times New Roman"/>
          <w:iCs/>
          <w:color w:val="auto"/>
          <w:sz w:val="22"/>
          <w:szCs w:val="22"/>
          <w:lang w:val="en-GB"/>
        </w:rPr>
        <w:t>etc.) and in a non-modifiable format (e.g. PDF),</w:t>
      </w:r>
      <w:r w:rsidRPr="00D6076A">
        <w:rPr>
          <w:rFonts w:ascii="Times New Roman" w:hAnsi="Times New Roman" w:cs="Times New Roman"/>
          <w:color w:val="auto"/>
          <w:sz w:val="22"/>
          <w:szCs w:val="22"/>
          <w:lang w:val="en-GB"/>
        </w:rPr>
        <w:t xml:space="preserve"> together with the substitutive declarations in accordance with call attachments B1 and B2;  </w:t>
      </w:r>
    </w:p>
    <w:p w:rsidR="00F77A5F" w:rsidRPr="00D6076A" w:rsidRDefault="00F77A5F" w:rsidP="00F77A5F">
      <w:pPr>
        <w:tabs>
          <w:tab w:val="left" w:pos="-2127"/>
          <w:tab w:val="left" w:pos="8647"/>
        </w:tabs>
        <w:spacing w:line="264" w:lineRule="auto"/>
        <w:jc w:val="both"/>
        <w:rPr>
          <w:rFonts w:ascii="Times New Roman" w:hAnsi="Times New Roman" w:cs="Times New Roman"/>
          <w:color w:val="auto"/>
          <w:sz w:val="22"/>
          <w:szCs w:val="22"/>
          <w:lang w:val="en-GB"/>
        </w:rPr>
      </w:pPr>
      <w:r w:rsidRPr="00D6076A">
        <w:rPr>
          <w:rFonts w:ascii="Times New Roman" w:hAnsi="Times New Roman" w:cs="Times New Roman"/>
          <w:color w:val="auto"/>
          <w:sz w:val="22"/>
          <w:szCs w:val="22"/>
          <w:lang w:val="en-GB"/>
        </w:rPr>
        <w:t xml:space="preserve">e) a non-authenticated photocopy of a </w:t>
      </w:r>
      <w:r w:rsidRPr="00D6076A">
        <w:rPr>
          <w:rFonts w:ascii="Times New Roman" w:hAnsi="Times New Roman" w:cs="Times New Roman"/>
          <w:color w:val="auto"/>
          <w:sz w:val="22"/>
          <w:szCs w:val="22"/>
          <w:u w:val="single"/>
          <w:lang w:val="en-GB"/>
        </w:rPr>
        <w:t>valid document of proof of identity</w:t>
      </w:r>
      <w:r w:rsidRPr="00D6076A">
        <w:rPr>
          <w:rFonts w:ascii="Times New Roman" w:hAnsi="Times New Roman" w:cs="Times New Roman"/>
          <w:color w:val="auto"/>
          <w:sz w:val="22"/>
          <w:szCs w:val="22"/>
          <w:lang w:val="en-GB"/>
        </w:rPr>
        <w:t>.</w:t>
      </w:r>
    </w:p>
    <w:p w:rsidR="00F77A5F" w:rsidRPr="00D6076A" w:rsidRDefault="00F77A5F" w:rsidP="00F77A5F">
      <w:pPr>
        <w:spacing w:line="264" w:lineRule="auto"/>
        <w:ind w:firstLine="426"/>
        <w:jc w:val="both"/>
        <w:rPr>
          <w:rFonts w:ascii="Times New Roman" w:hAnsi="Times New Roman" w:cs="Times New Roman"/>
          <w:color w:val="auto"/>
          <w:sz w:val="22"/>
          <w:szCs w:val="22"/>
          <w:lang w:val="en-GB"/>
        </w:rPr>
      </w:pPr>
    </w:p>
    <w:p w:rsidR="00F77A5F" w:rsidRPr="00D6076A" w:rsidRDefault="00F77A5F" w:rsidP="00F77A5F">
      <w:pPr>
        <w:spacing w:line="264" w:lineRule="auto"/>
        <w:jc w:val="both"/>
        <w:rPr>
          <w:rFonts w:ascii="Times New Roman" w:hAnsi="Times New Roman" w:cs="Times New Roman"/>
          <w:color w:val="auto"/>
          <w:sz w:val="22"/>
          <w:szCs w:val="22"/>
          <w:lang w:val="en-GB"/>
        </w:rPr>
      </w:pPr>
      <w:r w:rsidRPr="00D6076A">
        <w:rPr>
          <w:rFonts w:ascii="Times New Roman" w:hAnsi="Times New Roman" w:cs="Times New Roman"/>
          <w:b/>
          <w:color w:val="auto"/>
          <w:sz w:val="22"/>
          <w:szCs w:val="22"/>
          <w:lang w:val="en-GB"/>
        </w:rPr>
        <w:t>The undersigned furthermore DECLARES:</w:t>
      </w:r>
    </w:p>
    <w:p w:rsidR="00F77A5F" w:rsidRPr="00D6076A" w:rsidRDefault="00F77A5F" w:rsidP="00F8244C">
      <w:pPr>
        <w:numPr>
          <w:ilvl w:val="0"/>
          <w:numId w:val="3"/>
        </w:numPr>
        <w:tabs>
          <w:tab w:val="left" w:pos="426"/>
        </w:tabs>
        <w:spacing w:line="264" w:lineRule="auto"/>
        <w:ind w:left="426" w:hanging="284"/>
        <w:jc w:val="both"/>
        <w:rPr>
          <w:rFonts w:ascii="Times New Roman" w:hAnsi="Times New Roman" w:cs="Times New Roman"/>
          <w:color w:val="auto"/>
          <w:sz w:val="22"/>
          <w:szCs w:val="22"/>
          <w:lang w:val="en-GB"/>
        </w:rPr>
      </w:pPr>
      <w:r w:rsidRPr="00D6076A">
        <w:rPr>
          <w:rFonts w:ascii="Times New Roman" w:hAnsi="Times New Roman" w:cs="Times New Roman"/>
          <w:color w:val="auto"/>
          <w:sz w:val="22"/>
          <w:szCs w:val="22"/>
          <w:lang w:val="en-GB"/>
        </w:rPr>
        <w:t>that he</w:t>
      </w:r>
      <w:r w:rsidR="001A1950" w:rsidRPr="00D6076A">
        <w:rPr>
          <w:rFonts w:ascii="Times New Roman" w:hAnsi="Times New Roman" w:cs="Times New Roman"/>
          <w:color w:val="auto"/>
          <w:sz w:val="22"/>
          <w:szCs w:val="22"/>
          <w:lang w:val="en-GB"/>
        </w:rPr>
        <w:t>/she</w:t>
      </w:r>
      <w:r w:rsidRPr="00D6076A">
        <w:rPr>
          <w:rFonts w:ascii="Times New Roman" w:hAnsi="Times New Roman" w:cs="Times New Roman"/>
          <w:color w:val="auto"/>
          <w:sz w:val="22"/>
          <w:szCs w:val="22"/>
          <w:lang w:val="en-GB"/>
        </w:rPr>
        <w:t xml:space="preserve"> is aware that all the scientific and teaching activities and experiences and other qualifications attained by him</w:t>
      </w:r>
      <w:r w:rsidR="001A1950" w:rsidRPr="00D6076A">
        <w:rPr>
          <w:rFonts w:ascii="Times New Roman" w:hAnsi="Times New Roman" w:cs="Times New Roman"/>
          <w:color w:val="auto"/>
          <w:sz w:val="22"/>
          <w:szCs w:val="22"/>
          <w:lang w:val="en-GB"/>
        </w:rPr>
        <w:t>/her</w:t>
      </w:r>
      <w:r w:rsidRPr="00D6076A">
        <w:rPr>
          <w:rFonts w:ascii="Times New Roman" w:hAnsi="Times New Roman" w:cs="Times New Roman"/>
          <w:color w:val="auto"/>
          <w:sz w:val="22"/>
          <w:szCs w:val="22"/>
          <w:lang w:val="en-GB"/>
        </w:rPr>
        <w:t xml:space="preserve"> included in the CV attached to the application form are declared in accordance with articles.46 and/or 47 of Presidential Decree 445/2000, and that, in full awareness of the penalties for false declarations and for the falsifying of documents in accordance with art. 76 of the above mentioned DPR </w:t>
      </w:r>
      <w:r w:rsidRPr="00D6076A">
        <w:rPr>
          <w:rFonts w:ascii="Times New Roman" w:hAnsi="Times New Roman" w:cs="Times New Roman"/>
          <w:color w:val="auto"/>
          <w:sz w:val="22"/>
          <w:szCs w:val="22"/>
        </w:rPr>
        <w:t>445/200</w:t>
      </w:r>
      <w:r w:rsidR="00574B84" w:rsidRPr="00D6076A">
        <w:rPr>
          <w:rFonts w:ascii="Times New Roman" w:hAnsi="Times New Roman" w:cs="Times New Roman"/>
          <w:color w:val="auto"/>
          <w:sz w:val="22"/>
          <w:szCs w:val="22"/>
        </w:rPr>
        <w:t>0</w:t>
      </w:r>
      <w:r w:rsidR="00574B84" w:rsidRPr="00D6076A">
        <w:rPr>
          <w:rStyle w:val="Rimandonotaapidipagina"/>
          <w:rFonts w:ascii="Times New Roman" w:hAnsi="Times New Roman" w:cs="Times New Roman"/>
          <w:color w:val="auto"/>
          <w:sz w:val="22"/>
          <w:szCs w:val="22"/>
        </w:rPr>
        <w:footnoteReference w:id="12"/>
      </w:r>
      <w:r w:rsidR="00574B84" w:rsidRPr="00D6076A">
        <w:rPr>
          <w:rFonts w:ascii="Times New Roman" w:hAnsi="Times New Roman" w:cs="Times New Roman"/>
          <w:color w:val="auto"/>
          <w:sz w:val="22"/>
          <w:szCs w:val="22"/>
        </w:rPr>
        <w:t>, h</w:t>
      </w:r>
      <w:r w:rsidRPr="00D6076A">
        <w:rPr>
          <w:rFonts w:ascii="Times New Roman" w:hAnsi="Times New Roman" w:cs="Times New Roman"/>
          <w:color w:val="auto"/>
          <w:sz w:val="22"/>
          <w:szCs w:val="22"/>
          <w:lang w:val="en-GB"/>
        </w:rPr>
        <w:t>e</w:t>
      </w:r>
      <w:r w:rsidR="001A1950" w:rsidRPr="00D6076A">
        <w:rPr>
          <w:rFonts w:ascii="Times New Roman" w:hAnsi="Times New Roman" w:cs="Times New Roman"/>
          <w:color w:val="auto"/>
          <w:sz w:val="22"/>
          <w:szCs w:val="22"/>
          <w:lang w:val="en-GB"/>
        </w:rPr>
        <w:t>/she</w:t>
      </w:r>
      <w:r w:rsidRPr="00D6076A">
        <w:rPr>
          <w:rFonts w:ascii="Times New Roman" w:hAnsi="Times New Roman" w:cs="Times New Roman"/>
          <w:color w:val="auto"/>
          <w:sz w:val="22"/>
          <w:szCs w:val="22"/>
          <w:lang w:val="en-GB"/>
        </w:rPr>
        <w:t xml:space="preserve"> is willing to show proof of his</w:t>
      </w:r>
      <w:r w:rsidR="002875FC" w:rsidRPr="00D6076A">
        <w:rPr>
          <w:rFonts w:ascii="Times New Roman" w:hAnsi="Times New Roman" w:cs="Times New Roman"/>
          <w:color w:val="auto"/>
          <w:sz w:val="22"/>
          <w:szCs w:val="22"/>
          <w:lang w:val="en-GB"/>
        </w:rPr>
        <w:t>/her</w:t>
      </w:r>
      <w:r w:rsidRPr="00D6076A">
        <w:rPr>
          <w:rFonts w:ascii="Times New Roman" w:hAnsi="Times New Roman" w:cs="Times New Roman"/>
          <w:color w:val="auto"/>
          <w:sz w:val="22"/>
          <w:szCs w:val="22"/>
          <w:lang w:val="en-GB"/>
        </w:rPr>
        <w:t xml:space="preserve"> declarations by presenting any documents that he</w:t>
      </w:r>
      <w:r w:rsidR="001A1950" w:rsidRPr="00D6076A">
        <w:rPr>
          <w:rFonts w:ascii="Times New Roman" w:hAnsi="Times New Roman" w:cs="Times New Roman"/>
          <w:color w:val="auto"/>
          <w:sz w:val="22"/>
          <w:szCs w:val="22"/>
          <w:lang w:val="en-GB"/>
        </w:rPr>
        <w:t>/she</w:t>
      </w:r>
      <w:r w:rsidRPr="00D6076A">
        <w:rPr>
          <w:rFonts w:ascii="Times New Roman" w:hAnsi="Times New Roman" w:cs="Times New Roman"/>
          <w:color w:val="auto"/>
          <w:sz w:val="22"/>
          <w:szCs w:val="22"/>
          <w:lang w:val="en-GB"/>
        </w:rPr>
        <w:t xml:space="preserve"> may be requested to supply;</w:t>
      </w:r>
    </w:p>
    <w:p w:rsidR="00F77A5F" w:rsidRPr="00D6076A" w:rsidRDefault="00F77A5F" w:rsidP="00F77A5F">
      <w:pPr>
        <w:numPr>
          <w:ilvl w:val="0"/>
          <w:numId w:val="3"/>
        </w:numPr>
        <w:tabs>
          <w:tab w:val="left" w:pos="426"/>
        </w:tabs>
        <w:spacing w:line="264" w:lineRule="auto"/>
        <w:ind w:left="426" w:hanging="284"/>
        <w:jc w:val="both"/>
        <w:rPr>
          <w:rFonts w:ascii="Times New Roman" w:hAnsi="Times New Roman" w:cs="Times New Roman"/>
          <w:color w:val="auto"/>
          <w:sz w:val="22"/>
          <w:szCs w:val="22"/>
          <w:lang w:val="en-GB"/>
        </w:rPr>
      </w:pPr>
      <w:r w:rsidRPr="00D6076A">
        <w:rPr>
          <w:rFonts w:ascii="Times New Roman" w:hAnsi="Times New Roman" w:cs="Times New Roman"/>
          <w:color w:val="auto"/>
          <w:sz w:val="22"/>
          <w:szCs w:val="22"/>
          <w:lang w:val="en-GB"/>
        </w:rPr>
        <w:t>that he</w:t>
      </w:r>
      <w:r w:rsidR="001A1950" w:rsidRPr="00D6076A">
        <w:rPr>
          <w:rFonts w:ascii="Times New Roman" w:hAnsi="Times New Roman" w:cs="Times New Roman"/>
          <w:color w:val="auto"/>
          <w:sz w:val="22"/>
          <w:szCs w:val="22"/>
          <w:lang w:val="en-GB"/>
        </w:rPr>
        <w:t>/she</w:t>
      </w:r>
      <w:r w:rsidRPr="00D6076A">
        <w:rPr>
          <w:rFonts w:ascii="Times New Roman" w:hAnsi="Times New Roman" w:cs="Times New Roman"/>
          <w:color w:val="auto"/>
          <w:sz w:val="22"/>
          <w:szCs w:val="22"/>
          <w:lang w:val="en-GB"/>
        </w:rPr>
        <w:t xml:space="preserve"> has read the call and is aware that the presentation of his</w:t>
      </w:r>
      <w:r w:rsidR="002875FC" w:rsidRPr="00D6076A">
        <w:rPr>
          <w:rFonts w:ascii="Times New Roman" w:hAnsi="Times New Roman" w:cs="Times New Roman"/>
          <w:color w:val="auto"/>
          <w:sz w:val="22"/>
          <w:szCs w:val="22"/>
          <w:lang w:val="en-GB"/>
        </w:rPr>
        <w:t>/her</w:t>
      </w:r>
      <w:r w:rsidRPr="00D6076A">
        <w:rPr>
          <w:rFonts w:ascii="Times New Roman" w:hAnsi="Times New Roman" w:cs="Times New Roman"/>
          <w:color w:val="auto"/>
          <w:sz w:val="22"/>
          <w:szCs w:val="22"/>
          <w:lang w:val="en-GB"/>
        </w:rPr>
        <w:t xml:space="preserve"> application </w:t>
      </w:r>
      <w:r w:rsidR="000E36E7">
        <w:rPr>
          <w:rFonts w:ascii="Times New Roman" w:hAnsi="Times New Roman" w:cs="Times New Roman"/>
          <w:color w:val="auto"/>
          <w:sz w:val="22"/>
          <w:szCs w:val="22"/>
          <w:lang w:val="en-GB"/>
        </w:rPr>
        <w:t xml:space="preserve">implies full acceptance of its </w:t>
      </w:r>
      <w:r w:rsidRPr="00D6076A">
        <w:rPr>
          <w:rFonts w:ascii="Times New Roman" w:hAnsi="Times New Roman" w:cs="Times New Roman"/>
          <w:color w:val="auto"/>
          <w:sz w:val="22"/>
          <w:szCs w:val="22"/>
          <w:lang w:val="en-GB"/>
        </w:rPr>
        <w:t>provisions and conditions;</w:t>
      </w:r>
    </w:p>
    <w:p w:rsidR="00F77A5F" w:rsidRPr="00D6076A" w:rsidRDefault="00F77A5F" w:rsidP="00F77A5F">
      <w:pPr>
        <w:numPr>
          <w:ilvl w:val="0"/>
          <w:numId w:val="3"/>
        </w:numPr>
        <w:tabs>
          <w:tab w:val="left" w:pos="426"/>
        </w:tabs>
        <w:spacing w:line="264" w:lineRule="auto"/>
        <w:ind w:left="426" w:hanging="284"/>
        <w:jc w:val="both"/>
        <w:rPr>
          <w:rFonts w:ascii="Times New Roman" w:hAnsi="Times New Roman" w:cs="Times New Roman"/>
          <w:color w:val="auto"/>
          <w:sz w:val="22"/>
          <w:szCs w:val="22"/>
        </w:rPr>
      </w:pPr>
      <w:r w:rsidRPr="00D6076A">
        <w:rPr>
          <w:rFonts w:ascii="Times New Roman" w:hAnsi="Times New Roman" w:cs="Times New Roman"/>
          <w:color w:val="auto"/>
          <w:sz w:val="22"/>
          <w:szCs w:val="22"/>
          <w:lang w:val="en-GB"/>
        </w:rPr>
        <w:t>that he</w:t>
      </w:r>
      <w:r w:rsidR="001A1950" w:rsidRPr="00D6076A">
        <w:rPr>
          <w:rFonts w:ascii="Times New Roman" w:hAnsi="Times New Roman" w:cs="Times New Roman"/>
          <w:color w:val="auto"/>
          <w:sz w:val="22"/>
          <w:szCs w:val="22"/>
          <w:lang w:val="en-GB"/>
        </w:rPr>
        <w:t>/she</w:t>
      </w:r>
      <w:r w:rsidRPr="00D6076A">
        <w:rPr>
          <w:rFonts w:ascii="Times New Roman" w:hAnsi="Times New Roman" w:cs="Times New Roman"/>
          <w:color w:val="auto"/>
          <w:sz w:val="22"/>
          <w:szCs w:val="22"/>
          <w:lang w:val="en-GB"/>
        </w:rPr>
        <w:t xml:space="preserve"> has read the information regarding the handling of personal data in acco</w:t>
      </w:r>
      <w:r w:rsidR="000E36E7">
        <w:rPr>
          <w:rFonts w:ascii="Times New Roman" w:hAnsi="Times New Roman" w:cs="Times New Roman"/>
          <w:color w:val="auto"/>
          <w:sz w:val="22"/>
          <w:szCs w:val="22"/>
          <w:lang w:val="en-GB"/>
        </w:rPr>
        <w:t xml:space="preserve">rdance with Legislative Decree </w:t>
      </w:r>
      <w:r w:rsidRPr="00D6076A">
        <w:rPr>
          <w:rFonts w:ascii="Times New Roman" w:hAnsi="Times New Roman" w:cs="Times New Roman"/>
          <w:color w:val="auto"/>
          <w:sz w:val="22"/>
          <w:szCs w:val="22"/>
          <w:lang w:val="en-GB"/>
        </w:rPr>
        <w:t>no. 196/2003 and EU Regulation 2016/679 available in the following link: </w:t>
      </w:r>
    </w:p>
    <w:p w:rsidR="00F77A5F" w:rsidRPr="00D6076A" w:rsidRDefault="002E3C5F" w:rsidP="00F77A5F">
      <w:pPr>
        <w:ind w:left="426"/>
        <w:jc w:val="both"/>
        <w:rPr>
          <w:rFonts w:ascii="Times New Roman" w:hAnsi="Times New Roman" w:cs="Times New Roman"/>
          <w:color w:val="auto"/>
          <w:sz w:val="22"/>
          <w:szCs w:val="22"/>
          <w:lang w:val="en-GB"/>
        </w:rPr>
      </w:pPr>
      <w:hyperlink w:history="1"/>
      <w:hyperlink r:id="rId8" w:tgtFrame="_blank" w:history="1">
        <w:r w:rsidR="00D6076A" w:rsidRPr="00D6076A">
          <w:rPr>
            <w:rStyle w:val="Collegamentoipertestuale"/>
            <w:rFonts w:ascii="Times New Roman" w:hAnsi="Times New Roman" w:cs="Times New Roman"/>
            <w:color w:val="1155CC"/>
            <w:sz w:val="22"/>
            <w:szCs w:val="22"/>
          </w:rPr>
          <w:t>https://wwwold.sns.it/sites/default/files/allegati/31-05-2019/testoinformativaselezioni.pdf</w:t>
        </w:r>
      </w:hyperlink>
      <w:r w:rsidR="00D6076A" w:rsidRPr="00D6076A">
        <w:rPr>
          <w:rFonts w:ascii="Times New Roman" w:hAnsi="Times New Roman" w:cs="Times New Roman"/>
          <w:sz w:val="22"/>
          <w:szCs w:val="22"/>
          <w:lang w:val="it-IT"/>
        </w:rPr>
        <w:t>;</w:t>
      </w:r>
    </w:p>
    <w:p w:rsidR="00F77A5F" w:rsidRPr="00D6076A" w:rsidRDefault="00F77A5F" w:rsidP="00F77A5F">
      <w:pPr>
        <w:pStyle w:val="Corpodeltesto31"/>
        <w:numPr>
          <w:ilvl w:val="0"/>
          <w:numId w:val="3"/>
        </w:numPr>
        <w:tabs>
          <w:tab w:val="left" w:pos="426"/>
        </w:tabs>
        <w:spacing w:after="0" w:line="264" w:lineRule="auto"/>
        <w:ind w:left="426" w:hanging="284"/>
        <w:jc w:val="both"/>
        <w:rPr>
          <w:rFonts w:ascii="Times New Roman" w:hAnsi="Times New Roman"/>
          <w:b/>
          <w:color w:val="auto"/>
          <w:sz w:val="22"/>
          <w:szCs w:val="22"/>
          <w:lang w:val="en-GB"/>
        </w:rPr>
      </w:pPr>
      <w:r w:rsidRPr="00D6076A">
        <w:rPr>
          <w:rFonts w:ascii="Times New Roman" w:hAnsi="Times New Roman"/>
          <w:color w:val="auto"/>
          <w:sz w:val="22"/>
          <w:szCs w:val="22"/>
          <w:lang w:val="en-GB"/>
        </w:rPr>
        <w:t>that he</w:t>
      </w:r>
      <w:r w:rsidR="001A1950" w:rsidRPr="00D6076A">
        <w:rPr>
          <w:rFonts w:ascii="Times New Roman" w:hAnsi="Times New Roman"/>
          <w:color w:val="auto"/>
          <w:sz w:val="22"/>
          <w:szCs w:val="22"/>
          <w:lang w:val="en-GB"/>
        </w:rPr>
        <w:t>/she</w:t>
      </w:r>
      <w:r w:rsidRPr="00D6076A">
        <w:rPr>
          <w:rFonts w:ascii="Times New Roman" w:hAnsi="Times New Roman"/>
          <w:color w:val="auto"/>
          <w:sz w:val="22"/>
          <w:szCs w:val="22"/>
          <w:lang w:val="en-GB"/>
        </w:rPr>
        <w:t xml:space="preserve"> is aware that, should he</w:t>
      </w:r>
      <w:r w:rsidR="001A1950" w:rsidRPr="00D6076A">
        <w:rPr>
          <w:rFonts w:ascii="Times New Roman" w:hAnsi="Times New Roman"/>
          <w:color w:val="auto"/>
          <w:sz w:val="22"/>
          <w:szCs w:val="22"/>
          <w:lang w:val="en-GB"/>
        </w:rPr>
        <w:t>/she</w:t>
      </w:r>
      <w:r w:rsidRPr="00D6076A">
        <w:rPr>
          <w:rFonts w:ascii="Times New Roman" w:hAnsi="Times New Roman"/>
          <w:color w:val="auto"/>
          <w:sz w:val="22"/>
          <w:szCs w:val="22"/>
          <w:lang w:val="en-GB"/>
        </w:rPr>
        <w:t xml:space="preserve"> be appointed to the post offered in this call, his</w:t>
      </w:r>
      <w:r w:rsidR="002875FC" w:rsidRPr="00D6076A">
        <w:rPr>
          <w:rFonts w:ascii="Times New Roman" w:hAnsi="Times New Roman"/>
          <w:color w:val="auto"/>
          <w:sz w:val="22"/>
          <w:szCs w:val="22"/>
          <w:lang w:val="en-GB"/>
        </w:rPr>
        <w:t>/her</w:t>
      </w:r>
      <w:r w:rsidRPr="00D6076A">
        <w:rPr>
          <w:rFonts w:ascii="Times New Roman" w:hAnsi="Times New Roman"/>
          <w:color w:val="auto"/>
          <w:sz w:val="22"/>
          <w:szCs w:val="22"/>
          <w:lang w:val="en-GB"/>
        </w:rPr>
        <w:t xml:space="preserve"> membership of the teaching staff of the </w:t>
      </w:r>
      <w:proofErr w:type="spellStart"/>
      <w:r w:rsidRPr="00D6076A">
        <w:rPr>
          <w:rFonts w:ascii="Times New Roman" w:hAnsi="Times New Roman"/>
          <w:color w:val="auto"/>
          <w:sz w:val="22"/>
          <w:szCs w:val="22"/>
          <w:lang w:val="en-GB"/>
        </w:rPr>
        <w:t>Scuola</w:t>
      </w:r>
      <w:proofErr w:type="spellEnd"/>
      <w:r w:rsidRPr="00D6076A">
        <w:rPr>
          <w:rFonts w:ascii="Times New Roman" w:hAnsi="Times New Roman"/>
          <w:color w:val="auto"/>
          <w:sz w:val="22"/>
          <w:szCs w:val="22"/>
          <w:lang w:val="en-GB"/>
        </w:rPr>
        <w:t xml:space="preserve"> </w:t>
      </w:r>
      <w:proofErr w:type="spellStart"/>
      <w:r w:rsidRPr="00D6076A">
        <w:rPr>
          <w:rFonts w:ascii="Times New Roman" w:hAnsi="Times New Roman"/>
          <w:color w:val="auto"/>
          <w:sz w:val="22"/>
          <w:szCs w:val="22"/>
          <w:lang w:val="en-GB"/>
        </w:rPr>
        <w:t>Normale</w:t>
      </w:r>
      <w:proofErr w:type="spellEnd"/>
      <w:r w:rsidRPr="00D6076A">
        <w:rPr>
          <w:rFonts w:ascii="Times New Roman" w:hAnsi="Times New Roman"/>
          <w:color w:val="auto"/>
          <w:sz w:val="22"/>
          <w:szCs w:val="22"/>
          <w:lang w:val="en-GB"/>
        </w:rPr>
        <w:t xml:space="preserve"> </w:t>
      </w:r>
      <w:proofErr w:type="spellStart"/>
      <w:r w:rsidRPr="00D6076A">
        <w:rPr>
          <w:rFonts w:ascii="Times New Roman" w:hAnsi="Times New Roman"/>
          <w:color w:val="auto"/>
          <w:sz w:val="22"/>
          <w:szCs w:val="22"/>
          <w:lang w:val="en-GB"/>
        </w:rPr>
        <w:t>Superiore</w:t>
      </w:r>
      <w:proofErr w:type="spellEnd"/>
      <w:r w:rsidRPr="00D6076A">
        <w:rPr>
          <w:rFonts w:ascii="Times New Roman" w:hAnsi="Times New Roman"/>
          <w:color w:val="auto"/>
          <w:sz w:val="22"/>
          <w:szCs w:val="22"/>
          <w:lang w:val="en-GB"/>
        </w:rPr>
        <w:t xml:space="preserve"> will involve the possibility of his</w:t>
      </w:r>
      <w:r w:rsidR="002875FC" w:rsidRPr="00D6076A">
        <w:rPr>
          <w:rFonts w:ascii="Times New Roman" w:hAnsi="Times New Roman"/>
          <w:color w:val="auto"/>
          <w:sz w:val="22"/>
          <w:szCs w:val="22"/>
          <w:lang w:val="en-GB"/>
        </w:rPr>
        <w:t>/her</w:t>
      </w:r>
      <w:r w:rsidRPr="00D6076A">
        <w:rPr>
          <w:rFonts w:ascii="Times New Roman" w:hAnsi="Times New Roman"/>
          <w:color w:val="auto"/>
          <w:sz w:val="22"/>
          <w:szCs w:val="22"/>
          <w:lang w:val="en-GB"/>
        </w:rPr>
        <w:t xml:space="preserve"> contributing to the functioning of the </w:t>
      </w:r>
      <w:proofErr w:type="spellStart"/>
      <w:r w:rsidRPr="00D6076A">
        <w:rPr>
          <w:rFonts w:ascii="Times New Roman" w:hAnsi="Times New Roman"/>
          <w:color w:val="auto"/>
          <w:sz w:val="22"/>
          <w:szCs w:val="22"/>
          <w:lang w:val="en-GB"/>
        </w:rPr>
        <w:t>Scuola</w:t>
      </w:r>
      <w:proofErr w:type="spellEnd"/>
      <w:r w:rsidRPr="00D6076A">
        <w:rPr>
          <w:rFonts w:ascii="Times New Roman" w:hAnsi="Times New Roman"/>
          <w:color w:val="auto"/>
          <w:sz w:val="22"/>
          <w:szCs w:val="22"/>
          <w:lang w:val="en-GB"/>
        </w:rPr>
        <w:t xml:space="preserve"> by the carrying out of functions/roles of an institutional nature specified by the Law, the Statute and the internal regulations;</w:t>
      </w:r>
    </w:p>
    <w:p w:rsidR="00F77A5F" w:rsidRPr="00D6076A" w:rsidRDefault="00F77A5F" w:rsidP="00F77A5F">
      <w:pPr>
        <w:pStyle w:val="Corpodeltesto31"/>
        <w:numPr>
          <w:ilvl w:val="0"/>
          <w:numId w:val="3"/>
        </w:numPr>
        <w:tabs>
          <w:tab w:val="left" w:pos="426"/>
        </w:tabs>
        <w:spacing w:after="0" w:line="264" w:lineRule="auto"/>
        <w:ind w:left="426" w:hanging="284"/>
        <w:jc w:val="both"/>
        <w:rPr>
          <w:rFonts w:ascii="Times New Roman" w:hAnsi="Times New Roman"/>
          <w:color w:val="auto"/>
          <w:sz w:val="22"/>
          <w:szCs w:val="22"/>
          <w:lang w:val="en-GB"/>
        </w:rPr>
      </w:pPr>
      <w:r w:rsidRPr="00D6076A">
        <w:rPr>
          <w:rFonts w:ascii="Times New Roman" w:hAnsi="Times New Roman"/>
          <w:b/>
          <w:color w:val="auto"/>
          <w:sz w:val="22"/>
          <w:szCs w:val="22"/>
          <w:lang w:val="en-GB"/>
        </w:rPr>
        <w:t xml:space="preserve">that the following postal address should be used by the </w:t>
      </w:r>
      <w:proofErr w:type="spellStart"/>
      <w:r w:rsidRPr="00D6076A">
        <w:rPr>
          <w:rFonts w:ascii="Times New Roman" w:hAnsi="Times New Roman"/>
          <w:b/>
          <w:color w:val="auto"/>
          <w:sz w:val="22"/>
          <w:szCs w:val="22"/>
          <w:lang w:val="en-GB"/>
        </w:rPr>
        <w:t>Scuola</w:t>
      </w:r>
      <w:proofErr w:type="spellEnd"/>
      <w:r w:rsidRPr="00D6076A">
        <w:rPr>
          <w:rFonts w:ascii="Times New Roman" w:hAnsi="Times New Roman"/>
          <w:b/>
          <w:color w:val="auto"/>
          <w:sz w:val="22"/>
          <w:szCs w:val="22"/>
          <w:lang w:val="en-GB"/>
        </w:rPr>
        <w:t xml:space="preserve"> for any communications relating to the selection process: </w:t>
      </w:r>
    </w:p>
    <w:p w:rsidR="00F77A5F" w:rsidRPr="00D6076A" w:rsidRDefault="00F77A5F" w:rsidP="00F77A5F">
      <w:pPr>
        <w:pStyle w:val="Corpodeltesto31"/>
        <w:tabs>
          <w:tab w:val="left" w:pos="426"/>
        </w:tabs>
        <w:spacing w:after="0" w:line="264" w:lineRule="auto"/>
        <w:ind w:left="426"/>
        <w:jc w:val="both"/>
        <w:rPr>
          <w:rFonts w:ascii="Times New Roman" w:hAnsi="Times New Roman"/>
          <w:color w:val="auto"/>
          <w:sz w:val="22"/>
          <w:szCs w:val="22"/>
          <w:lang w:val="en-GB"/>
        </w:rPr>
      </w:pPr>
      <w:r w:rsidRPr="00D6076A">
        <w:rPr>
          <w:rFonts w:ascii="Times New Roman" w:hAnsi="Times New Roman"/>
          <w:color w:val="auto"/>
          <w:sz w:val="22"/>
          <w:szCs w:val="22"/>
          <w:lang w:val="en-GB"/>
        </w:rPr>
        <w:t xml:space="preserve">Care of: </w:t>
      </w:r>
      <w:r w:rsidRPr="00D6076A">
        <w:rPr>
          <w:rFonts w:ascii="Times New Roman" w:hAnsi="Times New Roman"/>
          <w:i/>
          <w:color w:val="auto"/>
          <w:sz w:val="22"/>
          <w:szCs w:val="22"/>
          <w:lang w:val="en-GB"/>
        </w:rPr>
        <w:t>(only if the candidate's own surname does not appear on the letter box) ___________________________</w:t>
      </w:r>
    </w:p>
    <w:p w:rsidR="00F77A5F" w:rsidRPr="00D6076A" w:rsidRDefault="00F77A5F" w:rsidP="00F77A5F">
      <w:pPr>
        <w:pStyle w:val="Corpodeltesto31"/>
        <w:tabs>
          <w:tab w:val="left" w:pos="426"/>
        </w:tabs>
        <w:spacing w:after="0" w:line="264" w:lineRule="auto"/>
        <w:ind w:left="426"/>
        <w:jc w:val="both"/>
        <w:rPr>
          <w:rFonts w:ascii="Times New Roman" w:hAnsi="Times New Roman"/>
          <w:color w:val="auto"/>
          <w:sz w:val="22"/>
          <w:szCs w:val="22"/>
          <w:lang w:val="en-GB"/>
        </w:rPr>
      </w:pPr>
      <w:r w:rsidRPr="00D6076A">
        <w:rPr>
          <w:rFonts w:ascii="Times New Roman" w:hAnsi="Times New Roman"/>
          <w:color w:val="auto"/>
          <w:sz w:val="22"/>
          <w:szCs w:val="22"/>
          <w:lang w:val="en-GB"/>
        </w:rPr>
        <w:t xml:space="preserve">City ______________________________ cap. (postal </w:t>
      </w:r>
      <w:proofErr w:type="gramStart"/>
      <w:r w:rsidRPr="00D6076A">
        <w:rPr>
          <w:rFonts w:ascii="Times New Roman" w:hAnsi="Times New Roman"/>
          <w:color w:val="auto"/>
          <w:sz w:val="22"/>
          <w:szCs w:val="22"/>
          <w:lang w:val="en-GB"/>
        </w:rPr>
        <w:t>code)  _</w:t>
      </w:r>
      <w:proofErr w:type="gramEnd"/>
      <w:r w:rsidRPr="00D6076A">
        <w:rPr>
          <w:rFonts w:ascii="Times New Roman" w:hAnsi="Times New Roman"/>
          <w:color w:val="auto"/>
          <w:sz w:val="22"/>
          <w:szCs w:val="22"/>
          <w:lang w:val="en-GB"/>
        </w:rPr>
        <w:t xml:space="preserve">___________street ___________________________ no._____ country ______________________________ landline/mobile phone__________________ fax ______________ e-mail ________________  </w:t>
      </w:r>
    </w:p>
    <w:p w:rsidR="00F77A5F" w:rsidRPr="00D6076A" w:rsidRDefault="00F77A5F" w:rsidP="00F77A5F">
      <w:pPr>
        <w:pStyle w:val="Corpodeltesto31"/>
        <w:tabs>
          <w:tab w:val="left" w:pos="426"/>
        </w:tabs>
        <w:spacing w:after="0" w:line="264" w:lineRule="auto"/>
        <w:ind w:left="426"/>
        <w:jc w:val="both"/>
        <w:rPr>
          <w:rFonts w:ascii="Times New Roman" w:hAnsi="Times New Roman"/>
          <w:color w:val="auto"/>
          <w:sz w:val="22"/>
          <w:szCs w:val="22"/>
          <w:lang w:val="en-GB"/>
        </w:rPr>
      </w:pPr>
      <w:r w:rsidRPr="00D6076A">
        <w:rPr>
          <w:rFonts w:ascii="Times New Roman" w:hAnsi="Times New Roman"/>
          <w:color w:val="auto"/>
          <w:sz w:val="22"/>
          <w:szCs w:val="22"/>
          <w:lang w:val="en-GB"/>
        </w:rPr>
        <w:t xml:space="preserve">The candidate undertakes to notify the </w:t>
      </w:r>
      <w:proofErr w:type="spellStart"/>
      <w:r w:rsidRPr="00D6076A">
        <w:rPr>
          <w:rFonts w:ascii="Times New Roman" w:hAnsi="Times New Roman"/>
          <w:color w:val="auto"/>
          <w:sz w:val="22"/>
          <w:szCs w:val="22"/>
          <w:lang w:val="en-GB"/>
        </w:rPr>
        <w:t>Scuola</w:t>
      </w:r>
      <w:proofErr w:type="spellEnd"/>
      <w:r w:rsidRPr="00D6076A">
        <w:rPr>
          <w:rFonts w:ascii="Times New Roman" w:hAnsi="Times New Roman"/>
          <w:color w:val="auto"/>
          <w:sz w:val="22"/>
          <w:szCs w:val="22"/>
          <w:lang w:val="en-GB"/>
        </w:rPr>
        <w:t xml:space="preserve"> of any changes to the above address.</w:t>
      </w:r>
    </w:p>
    <w:p w:rsidR="00F77A5F" w:rsidRPr="00D6076A" w:rsidRDefault="00F77A5F" w:rsidP="00F77A5F">
      <w:pPr>
        <w:spacing w:line="264" w:lineRule="auto"/>
        <w:jc w:val="both"/>
        <w:rPr>
          <w:rFonts w:ascii="Times New Roman" w:hAnsi="Times New Roman" w:cs="Times New Roman"/>
          <w:color w:val="auto"/>
          <w:sz w:val="22"/>
          <w:szCs w:val="22"/>
        </w:rPr>
      </w:pPr>
      <w:r w:rsidRPr="00D6076A">
        <w:rPr>
          <w:rFonts w:ascii="Times New Roman" w:hAnsi="Times New Roman" w:cs="Times New Roman"/>
          <w:color w:val="auto"/>
          <w:sz w:val="22"/>
          <w:szCs w:val="22"/>
          <w:lang w:val="en-GB"/>
        </w:rPr>
        <w:t xml:space="preserve">    </w:t>
      </w:r>
    </w:p>
    <w:p w:rsidR="00F77A5F" w:rsidRPr="00D6076A" w:rsidRDefault="00F77A5F" w:rsidP="00F77A5F">
      <w:pPr>
        <w:spacing w:line="264" w:lineRule="auto"/>
        <w:jc w:val="both"/>
        <w:rPr>
          <w:rFonts w:ascii="Times New Roman" w:hAnsi="Times New Roman" w:cs="Times New Roman"/>
          <w:color w:val="auto"/>
          <w:sz w:val="22"/>
          <w:szCs w:val="22"/>
        </w:rPr>
      </w:pPr>
    </w:p>
    <w:p w:rsidR="00F77A5F" w:rsidRPr="00D6076A" w:rsidRDefault="00F77A5F" w:rsidP="00F77A5F">
      <w:pPr>
        <w:spacing w:line="264" w:lineRule="auto"/>
        <w:ind w:firstLine="426"/>
        <w:jc w:val="both"/>
        <w:rPr>
          <w:rFonts w:ascii="Times New Roman" w:hAnsi="Times New Roman" w:cs="Times New Roman"/>
          <w:color w:val="auto"/>
          <w:sz w:val="22"/>
          <w:szCs w:val="22"/>
          <w:lang w:val="en-GB"/>
        </w:rPr>
      </w:pPr>
      <w:r w:rsidRPr="00D6076A">
        <w:rPr>
          <w:rFonts w:ascii="Times New Roman" w:hAnsi="Times New Roman" w:cs="Times New Roman"/>
          <w:color w:val="auto"/>
          <w:sz w:val="22"/>
          <w:szCs w:val="22"/>
          <w:lang w:val="en-GB"/>
        </w:rPr>
        <w:t>Date_____________</w:t>
      </w:r>
      <w:r w:rsidRPr="00D6076A">
        <w:rPr>
          <w:rFonts w:ascii="Times New Roman" w:hAnsi="Times New Roman" w:cs="Times New Roman"/>
          <w:color w:val="auto"/>
          <w:sz w:val="22"/>
          <w:szCs w:val="22"/>
          <w:lang w:val="en-GB"/>
        </w:rPr>
        <w:tab/>
      </w:r>
      <w:r w:rsidRPr="00D6076A">
        <w:rPr>
          <w:rFonts w:ascii="Times New Roman" w:hAnsi="Times New Roman" w:cs="Times New Roman"/>
          <w:color w:val="auto"/>
          <w:sz w:val="22"/>
          <w:szCs w:val="22"/>
          <w:lang w:val="en-GB"/>
        </w:rPr>
        <w:tab/>
      </w:r>
      <w:r w:rsidRPr="00D6076A">
        <w:rPr>
          <w:rFonts w:ascii="Times New Roman" w:hAnsi="Times New Roman" w:cs="Times New Roman"/>
          <w:color w:val="auto"/>
          <w:sz w:val="22"/>
          <w:szCs w:val="22"/>
          <w:lang w:val="en-GB"/>
        </w:rPr>
        <w:tab/>
      </w:r>
      <w:r w:rsidRPr="00D6076A">
        <w:rPr>
          <w:rFonts w:ascii="Times New Roman" w:hAnsi="Times New Roman" w:cs="Times New Roman"/>
          <w:color w:val="auto"/>
          <w:sz w:val="22"/>
          <w:szCs w:val="22"/>
          <w:lang w:val="en-GB"/>
        </w:rPr>
        <w:tab/>
      </w:r>
      <w:r w:rsidRPr="00D6076A">
        <w:rPr>
          <w:rFonts w:ascii="Times New Roman" w:hAnsi="Times New Roman" w:cs="Times New Roman"/>
          <w:color w:val="auto"/>
          <w:sz w:val="22"/>
          <w:szCs w:val="22"/>
          <w:lang w:val="en-GB"/>
        </w:rPr>
        <w:tab/>
        <w:t>Signature</w:t>
      </w:r>
      <w:r w:rsidR="008E2881" w:rsidRPr="00D6076A">
        <w:rPr>
          <w:rStyle w:val="Rimandonotaapidipagina"/>
          <w:rFonts w:ascii="Times New Roman" w:hAnsi="Times New Roman" w:cs="Times New Roman"/>
          <w:color w:val="auto"/>
          <w:sz w:val="22"/>
          <w:szCs w:val="22"/>
          <w:lang w:val="en-GB"/>
        </w:rPr>
        <w:footnoteReference w:id="13"/>
      </w:r>
      <w:r w:rsidRPr="00D6076A">
        <w:rPr>
          <w:rFonts w:ascii="Times New Roman" w:hAnsi="Times New Roman" w:cs="Times New Roman"/>
          <w:color w:val="auto"/>
          <w:sz w:val="22"/>
          <w:szCs w:val="22"/>
          <w:lang w:val="en-GB"/>
        </w:rPr>
        <w:t xml:space="preserve"> (legible) __________________</w:t>
      </w:r>
    </w:p>
    <w:p w:rsidR="00F77A5F" w:rsidRPr="00D6076A" w:rsidRDefault="00F77A5F" w:rsidP="00F77A5F">
      <w:pPr>
        <w:spacing w:line="264" w:lineRule="auto"/>
        <w:ind w:firstLine="426"/>
        <w:jc w:val="both"/>
        <w:rPr>
          <w:rFonts w:ascii="Times New Roman" w:hAnsi="Times New Roman" w:cs="Times New Roman"/>
          <w:color w:val="auto"/>
          <w:sz w:val="22"/>
          <w:szCs w:val="22"/>
        </w:rPr>
      </w:pPr>
    </w:p>
    <w:p w:rsidR="00152043" w:rsidRPr="00D6076A" w:rsidRDefault="002E3C5F">
      <w:pPr>
        <w:rPr>
          <w:rFonts w:ascii="Times New Roman" w:hAnsi="Times New Roman" w:cs="Times New Roman"/>
          <w:color w:val="auto"/>
          <w:sz w:val="22"/>
          <w:szCs w:val="22"/>
        </w:rPr>
      </w:pPr>
    </w:p>
    <w:p w:rsidR="009F3AD0" w:rsidRPr="00D6076A" w:rsidRDefault="009F3AD0" w:rsidP="007460F2">
      <w:pPr>
        <w:rPr>
          <w:rFonts w:ascii="Times New Roman" w:hAnsi="Times New Roman" w:cs="Times New Roman"/>
          <w:color w:val="auto"/>
          <w:sz w:val="22"/>
          <w:szCs w:val="22"/>
        </w:rPr>
      </w:pPr>
    </w:p>
    <w:p w:rsidR="009F3AD0" w:rsidRPr="00D6076A" w:rsidRDefault="009F3AD0">
      <w:pPr>
        <w:rPr>
          <w:rFonts w:ascii="Times New Roman" w:hAnsi="Times New Roman" w:cs="Times New Roman"/>
          <w:color w:val="auto"/>
          <w:sz w:val="22"/>
          <w:szCs w:val="22"/>
        </w:rPr>
      </w:pPr>
    </w:p>
    <w:sectPr w:rsidR="009F3AD0" w:rsidRPr="00D6076A">
      <w:pgSz w:w="11880" w:h="16820"/>
      <w:pgMar w:top="284" w:right="567" w:bottom="284" w:left="56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92D" w:rsidRDefault="00D0192D" w:rsidP="00F77A5F">
      <w:r>
        <w:separator/>
      </w:r>
    </w:p>
  </w:endnote>
  <w:endnote w:type="continuationSeparator" w:id="0">
    <w:p w:rsidR="00D0192D" w:rsidRDefault="00D0192D" w:rsidP="00F7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92D" w:rsidRDefault="00D0192D" w:rsidP="00F77A5F">
      <w:r>
        <w:separator/>
      </w:r>
    </w:p>
  </w:footnote>
  <w:footnote w:type="continuationSeparator" w:id="0">
    <w:p w:rsidR="00D0192D" w:rsidRDefault="00D0192D" w:rsidP="00F77A5F">
      <w:r>
        <w:continuationSeparator/>
      </w:r>
    </w:p>
  </w:footnote>
  <w:footnote w:id="1">
    <w:p w:rsidR="007460F2" w:rsidRPr="00D6076A" w:rsidRDefault="007460F2">
      <w:pPr>
        <w:pStyle w:val="Testonotaapidipagina"/>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w:t>
      </w:r>
      <w:r w:rsidR="001F5824" w:rsidRPr="00D6076A">
        <w:rPr>
          <w:rFonts w:ascii="Times New Roman" w:hAnsi="Times New Roman" w:cs="Times New Roman"/>
          <w:lang w:val="en-GB"/>
        </w:rPr>
        <w:t>State the specific denomination of the post occupied also in the language of the country of reference.</w:t>
      </w:r>
    </w:p>
  </w:footnote>
  <w:footnote w:id="2">
    <w:p w:rsidR="00ED3F0D" w:rsidRPr="00D6076A" w:rsidRDefault="00ED3F0D">
      <w:pPr>
        <w:pStyle w:val="Testonotaapidipagina"/>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w:t>
      </w:r>
      <w:r w:rsidRPr="00D6076A">
        <w:rPr>
          <w:rFonts w:ascii="Times New Roman" w:hAnsi="Times New Roman" w:cs="Times New Roman"/>
          <w:lang w:val="en-GB"/>
        </w:rPr>
        <w:t>If not enrolled in or no longer enrolled in the electoral roll, please state the reasons.</w:t>
      </w:r>
    </w:p>
  </w:footnote>
  <w:footnote w:id="3">
    <w:p w:rsidR="004A59F6" w:rsidRPr="00D6076A" w:rsidRDefault="004A59F6">
      <w:pPr>
        <w:pStyle w:val="Testonotaapidipagina"/>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I</w:t>
      </w:r>
      <w:proofErr w:type="spellStart"/>
      <w:r w:rsidRPr="00D6076A">
        <w:rPr>
          <w:rFonts w:ascii="Times New Roman" w:hAnsi="Times New Roman" w:cs="Times New Roman"/>
          <w:lang w:val="en-GB"/>
        </w:rPr>
        <w:t>f</w:t>
      </w:r>
      <w:proofErr w:type="spellEnd"/>
      <w:r w:rsidRPr="00D6076A">
        <w:rPr>
          <w:rFonts w:ascii="Times New Roman" w:hAnsi="Times New Roman" w:cs="Times New Roman"/>
          <w:lang w:val="en-GB"/>
        </w:rPr>
        <w:t xml:space="preserve"> you do not enjoy civil and political rights in your country of residence, please state the reasons.</w:t>
      </w:r>
    </w:p>
  </w:footnote>
  <w:footnote w:id="4">
    <w:p w:rsidR="00810837" w:rsidRPr="00D6076A" w:rsidRDefault="00810837" w:rsidP="00810837">
      <w:pPr>
        <w:jc w:val="both"/>
        <w:rPr>
          <w:rFonts w:ascii="Times New Roman" w:hAnsi="Times New Roman" w:cs="Times New Roman"/>
          <w:sz w:val="20"/>
          <w:szCs w:val="20"/>
        </w:rPr>
      </w:pPr>
      <w:r w:rsidRPr="00D6076A">
        <w:rPr>
          <w:rStyle w:val="Rimandonotaapidipagina"/>
          <w:rFonts w:ascii="Times New Roman" w:hAnsi="Times New Roman" w:cs="Times New Roman"/>
          <w:sz w:val="20"/>
          <w:szCs w:val="20"/>
        </w:rPr>
        <w:footnoteRef/>
      </w:r>
      <w:r w:rsidRPr="00D6076A">
        <w:rPr>
          <w:rFonts w:ascii="Times New Roman" w:hAnsi="Times New Roman" w:cs="Times New Roman"/>
          <w:sz w:val="20"/>
          <w:szCs w:val="20"/>
        </w:rPr>
        <w:t xml:space="preserve"> </w:t>
      </w:r>
      <w:r w:rsidRPr="00D6076A">
        <w:rPr>
          <w:rFonts w:ascii="Times New Roman" w:hAnsi="Times New Roman" w:cs="Times New Roman"/>
          <w:sz w:val="20"/>
          <w:szCs w:val="20"/>
          <w:lang w:val="en-GB"/>
        </w:rPr>
        <w:t>Assess your language competence level by choosing among the following CEFR (Common European Framework of Reference for Languages) levels:  Elementary A1-A2; Intermediate B1-B2; Upper Intermediate/Advanced C1-C2.</w:t>
      </w:r>
    </w:p>
    <w:p w:rsidR="00810837" w:rsidRPr="00D6076A" w:rsidRDefault="00810837">
      <w:pPr>
        <w:pStyle w:val="Testonotaapidipagina"/>
        <w:rPr>
          <w:rFonts w:ascii="Times New Roman" w:hAnsi="Times New Roman" w:cs="Times New Roman"/>
          <w:lang w:val="it-IT"/>
        </w:rPr>
      </w:pPr>
    </w:p>
  </w:footnote>
  <w:footnote w:id="5">
    <w:p w:rsidR="001332D9" w:rsidRPr="00D6076A" w:rsidRDefault="001332D9">
      <w:pPr>
        <w:pStyle w:val="Testonotaapidipagina"/>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State the date of the sentence and the judiciary authority issuing it.</w:t>
      </w:r>
    </w:p>
  </w:footnote>
  <w:footnote w:id="6">
    <w:p w:rsidR="003223C9" w:rsidRPr="00D6076A" w:rsidRDefault="003223C9" w:rsidP="003223C9">
      <w:pPr>
        <w:pStyle w:val="Testonotaapidipagina"/>
        <w:jc w:val="both"/>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w:t>
      </w:r>
      <w:r w:rsidRPr="00D6076A">
        <w:rPr>
          <w:rFonts w:ascii="Times New Roman" w:hAnsi="Times New Roman" w:cs="Times New Roman"/>
          <w:color w:val="auto"/>
          <w:lang w:val="en-GB"/>
        </w:rPr>
        <w:t>Indicate the sum granted relating to the entire project if as coordinator or to the single unit of appurtenance in the case of local coordinators.</w:t>
      </w:r>
    </w:p>
  </w:footnote>
  <w:footnote w:id="7">
    <w:p w:rsidR="005D75A6" w:rsidRPr="00D6076A" w:rsidRDefault="005D75A6" w:rsidP="005D75A6">
      <w:pPr>
        <w:pStyle w:val="Testonotaapidipagina"/>
        <w:jc w:val="both"/>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w:t>
      </w:r>
      <w:r w:rsidRPr="00D6076A">
        <w:rPr>
          <w:rFonts w:ascii="Times New Roman" w:hAnsi="Times New Roman" w:cs="Times New Roman"/>
          <w:lang w:val="en-GB"/>
        </w:rPr>
        <w:t>To this end, the number of articles in scientific journals with ISSN and of contributions in volumes with ISBN (or ISMN) are to be considered. By contribution in volume we mean: book chapter or essay, preface, afterword, dictionary or encyclopaedia entry, or contribution in conference records</w:t>
      </w:r>
    </w:p>
  </w:footnote>
  <w:footnote w:id="8">
    <w:p w:rsidR="005D75A6" w:rsidRPr="00D6076A" w:rsidRDefault="005D75A6" w:rsidP="005D75A6">
      <w:pPr>
        <w:pStyle w:val="Testonotaapidipagina"/>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w:t>
      </w:r>
      <w:r w:rsidRPr="00D6076A">
        <w:rPr>
          <w:rFonts w:ascii="Times New Roman" w:hAnsi="Times New Roman" w:cs="Times New Roman"/>
          <w:lang w:val="en-GB"/>
        </w:rPr>
        <w:t>Specify whether ‘article’ or ‘contribution in volume’, stating which of the products as in in the preceding note 7 is referred to.</w:t>
      </w:r>
    </w:p>
  </w:footnote>
  <w:footnote w:id="9">
    <w:p w:rsidR="00CA7087" w:rsidRPr="00D6076A" w:rsidRDefault="00CA7087" w:rsidP="00CA7087">
      <w:pPr>
        <w:pStyle w:val="Testonotaapidipagina"/>
        <w:jc w:val="both"/>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By journals belonging to C</w:t>
      </w:r>
      <w:proofErr w:type="spellStart"/>
      <w:r w:rsidRPr="00D6076A">
        <w:rPr>
          <w:rFonts w:ascii="Times New Roman" w:hAnsi="Times New Roman" w:cs="Times New Roman"/>
          <w:lang w:val="en-GB"/>
        </w:rPr>
        <w:t>lass</w:t>
      </w:r>
      <w:proofErr w:type="spellEnd"/>
      <w:r w:rsidRPr="00D6076A">
        <w:rPr>
          <w:rFonts w:ascii="Times New Roman" w:hAnsi="Times New Roman" w:cs="Times New Roman"/>
          <w:lang w:val="en-GB"/>
        </w:rPr>
        <w:t xml:space="preserve"> A we mean those of the </w:t>
      </w:r>
      <w:r w:rsidRPr="00D6076A">
        <w:rPr>
          <w:rFonts w:ascii="Times New Roman" w:hAnsi="Times New Roman" w:cs="Times New Roman"/>
          <w:color w:val="auto"/>
        </w:rPr>
        <w:t xml:space="preserve">academic recruitment field </w:t>
      </w:r>
      <w:r w:rsidRPr="00D6076A">
        <w:rPr>
          <w:rFonts w:ascii="Times New Roman" w:hAnsi="Times New Roman" w:cs="Times New Roman"/>
          <w:lang w:val="en-GB"/>
        </w:rPr>
        <w:t>covered by the</w:t>
      </w:r>
      <w:r w:rsidR="00AC45E5" w:rsidRPr="00D6076A">
        <w:rPr>
          <w:rFonts w:ascii="Times New Roman" w:hAnsi="Times New Roman" w:cs="Times New Roman"/>
          <w:lang w:val="en-GB"/>
        </w:rPr>
        <w:t xml:space="preserve"> call 10/D3</w:t>
      </w:r>
      <w:r w:rsidRPr="00D6076A">
        <w:rPr>
          <w:rFonts w:ascii="Times New Roman" w:hAnsi="Times New Roman" w:cs="Times New Roman"/>
          <w:lang w:val="en-GB"/>
        </w:rPr>
        <w:t xml:space="preserve"> in accordance with the lists updated on the date of the announcement of the call and published on the </w:t>
      </w:r>
      <w:proofErr w:type="spellStart"/>
      <w:r w:rsidRPr="00D6076A">
        <w:rPr>
          <w:rFonts w:ascii="Times New Roman" w:hAnsi="Times New Roman" w:cs="Times New Roman"/>
          <w:lang w:val="en-GB"/>
        </w:rPr>
        <w:t>Anvur</w:t>
      </w:r>
      <w:proofErr w:type="spellEnd"/>
      <w:r w:rsidRPr="00D6076A">
        <w:rPr>
          <w:rFonts w:ascii="Times New Roman" w:hAnsi="Times New Roman" w:cs="Times New Roman"/>
          <w:lang w:val="en-GB"/>
        </w:rPr>
        <w:t xml:space="preserve"> website and reproduced in attachment C of the call.</w:t>
      </w:r>
    </w:p>
  </w:footnote>
  <w:footnote w:id="10">
    <w:p w:rsidR="002A4DF5" w:rsidRPr="00D6076A" w:rsidRDefault="002A4DF5" w:rsidP="002A4DF5">
      <w:pPr>
        <w:pStyle w:val="Testonotaapidipagina"/>
        <w:jc w:val="both"/>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w:t>
      </w:r>
      <w:r w:rsidRPr="00D6076A">
        <w:rPr>
          <w:rFonts w:ascii="Times New Roman" w:hAnsi="Times New Roman" w:cs="Times New Roman"/>
          <w:lang w:val="en-GB"/>
        </w:rPr>
        <w:t>To this end, to be considered is the number of books (excluding those in curatorship) with one or more autho</w:t>
      </w:r>
      <w:r w:rsidR="007356D4">
        <w:rPr>
          <w:rFonts w:ascii="Times New Roman" w:hAnsi="Times New Roman" w:cs="Times New Roman"/>
          <w:lang w:val="en-GB"/>
        </w:rPr>
        <w:t xml:space="preserve">rs with ISBN (or ISMN) such as </w:t>
      </w:r>
      <w:r w:rsidRPr="00D6076A">
        <w:rPr>
          <w:rFonts w:ascii="Times New Roman" w:hAnsi="Times New Roman" w:cs="Times New Roman"/>
          <w:lang w:val="en-GB"/>
        </w:rPr>
        <w:t>monographs or scientific treatises, critical editions of texts, publications of unpublished sources, scientific comments or book translations.</w:t>
      </w:r>
    </w:p>
  </w:footnote>
  <w:footnote w:id="11">
    <w:p w:rsidR="002A4DF5" w:rsidRPr="00D6076A" w:rsidRDefault="002A4DF5" w:rsidP="002A4DF5">
      <w:pPr>
        <w:pStyle w:val="Testonotaapidipagina"/>
        <w:rPr>
          <w:rFonts w:ascii="Times New Roman" w:hAnsi="Times New Roman" w:cs="Times New Roman"/>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w:t>
      </w:r>
      <w:r w:rsidRPr="00D6076A">
        <w:rPr>
          <w:rFonts w:ascii="Times New Roman" w:hAnsi="Times New Roman" w:cs="Times New Roman"/>
          <w:lang w:val="en-GB"/>
        </w:rPr>
        <w:t>Specify which of the products as in the preceding note 10 is referred to.</w:t>
      </w:r>
    </w:p>
  </w:footnote>
  <w:footnote w:id="12">
    <w:p w:rsidR="00574B84" w:rsidRPr="00D6076A" w:rsidRDefault="00574B84" w:rsidP="008E2881">
      <w:pPr>
        <w:jc w:val="both"/>
        <w:rPr>
          <w:rFonts w:ascii="Times New Roman" w:hAnsi="Times New Roman" w:cs="Times New Roman"/>
          <w:sz w:val="20"/>
          <w:szCs w:val="20"/>
        </w:rPr>
      </w:pPr>
      <w:r w:rsidRPr="00D6076A">
        <w:rPr>
          <w:rStyle w:val="Rimandonotaapidipagina"/>
          <w:rFonts w:ascii="Times New Roman" w:hAnsi="Times New Roman" w:cs="Times New Roman"/>
          <w:sz w:val="20"/>
          <w:szCs w:val="20"/>
        </w:rPr>
        <w:footnoteRef/>
      </w:r>
      <w:r w:rsidRPr="00D6076A">
        <w:rPr>
          <w:rFonts w:ascii="Times New Roman" w:hAnsi="Times New Roman" w:cs="Times New Roman"/>
          <w:sz w:val="20"/>
          <w:szCs w:val="20"/>
        </w:rPr>
        <w:t xml:space="preserve"> </w:t>
      </w:r>
      <w:r w:rsidRPr="00D6076A">
        <w:rPr>
          <w:rFonts w:ascii="Times New Roman" w:hAnsi="Times New Roman" w:cs="Times New Roman"/>
          <w:sz w:val="20"/>
          <w:szCs w:val="20"/>
          <w:lang w:val="en-GB"/>
        </w:rPr>
        <w:t>The laws indicated are applicable to Italian and other European Union citizens. For the use of the said regulations on the part of non-European Union citizens but legally resident in Italy or authorised to reside here, see attachment B of the call. Non-EU citizens can also make substitutive declarations if their production is carried out in applicatio</w:t>
      </w:r>
      <w:r w:rsidR="000E36E7">
        <w:rPr>
          <w:rFonts w:ascii="Times New Roman" w:hAnsi="Times New Roman" w:cs="Times New Roman"/>
          <w:sz w:val="20"/>
          <w:szCs w:val="20"/>
          <w:lang w:val="en-GB"/>
        </w:rPr>
        <w:t xml:space="preserve">n of international conventions </w:t>
      </w:r>
      <w:r w:rsidRPr="00D6076A">
        <w:rPr>
          <w:rFonts w:ascii="Times New Roman" w:hAnsi="Times New Roman" w:cs="Times New Roman"/>
          <w:sz w:val="20"/>
          <w:szCs w:val="20"/>
          <w:lang w:val="en-GB"/>
        </w:rPr>
        <w:t>between Italy and/or the European Union</w:t>
      </w:r>
      <w:r w:rsidR="000E36E7">
        <w:rPr>
          <w:rFonts w:ascii="Times New Roman" w:hAnsi="Times New Roman" w:cs="Times New Roman"/>
          <w:sz w:val="20"/>
          <w:szCs w:val="20"/>
          <w:lang w:val="en-GB"/>
        </w:rPr>
        <w:t xml:space="preserve"> and the declarer's country of </w:t>
      </w:r>
      <w:r w:rsidRPr="00D6076A">
        <w:rPr>
          <w:rFonts w:ascii="Times New Roman" w:hAnsi="Times New Roman" w:cs="Times New Roman"/>
          <w:sz w:val="20"/>
          <w:szCs w:val="20"/>
          <w:lang w:val="en-GB"/>
        </w:rPr>
        <w:t>provenance. With the exception of the above mentioned cases, citizens of countries that are not members of the EU and who are therefore not authorised to reside in Italy must demonstrate the veracity of the declarations in their application u</w:t>
      </w:r>
      <w:r w:rsidR="00D6076A" w:rsidRPr="00D6076A">
        <w:rPr>
          <w:rFonts w:ascii="Times New Roman" w:hAnsi="Times New Roman" w:cs="Times New Roman"/>
          <w:sz w:val="20"/>
          <w:szCs w:val="20"/>
          <w:lang w:val="en-GB"/>
        </w:rPr>
        <w:t xml:space="preserve">nder their own responsibility, </w:t>
      </w:r>
      <w:r w:rsidR="000E36E7">
        <w:rPr>
          <w:rFonts w:ascii="Times New Roman" w:hAnsi="Times New Roman" w:cs="Times New Roman"/>
          <w:sz w:val="20"/>
          <w:szCs w:val="20"/>
          <w:lang w:val="en-GB"/>
        </w:rPr>
        <w:t xml:space="preserve">by </w:t>
      </w:r>
      <w:r w:rsidRPr="00D6076A">
        <w:rPr>
          <w:rFonts w:ascii="Times New Roman" w:hAnsi="Times New Roman" w:cs="Times New Roman"/>
          <w:sz w:val="20"/>
          <w:szCs w:val="20"/>
          <w:lang w:val="en-GB"/>
        </w:rPr>
        <w:t>presenting the specified documents within the time limit and using the procedures established in the call and in the attachments therein.</w:t>
      </w:r>
    </w:p>
  </w:footnote>
  <w:footnote w:id="13">
    <w:p w:rsidR="008E2881" w:rsidRPr="008E2881" w:rsidRDefault="008E2881">
      <w:pPr>
        <w:pStyle w:val="Testonotaapidipagina"/>
        <w:rPr>
          <w:lang w:val="it-IT"/>
        </w:rPr>
      </w:pPr>
      <w:r w:rsidRPr="00D6076A">
        <w:rPr>
          <w:rStyle w:val="Rimandonotaapidipagina"/>
          <w:rFonts w:ascii="Times New Roman" w:hAnsi="Times New Roman" w:cs="Times New Roman"/>
        </w:rPr>
        <w:footnoteRef/>
      </w:r>
      <w:r w:rsidRPr="00D6076A">
        <w:rPr>
          <w:rFonts w:ascii="Times New Roman" w:hAnsi="Times New Roman" w:cs="Times New Roman"/>
        </w:rPr>
        <w:t xml:space="preserve"> The </w:t>
      </w:r>
      <w:r w:rsidRPr="00D6076A">
        <w:rPr>
          <w:rFonts w:ascii="Times New Roman" w:hAnsi="Times New Roman" w:cs="Times New Roman"/>
          <w:color w:val="auto"/>
        </w:rPr>
        <w:t xml:space="preserve">candidate's written signature is </w:t>
      </w:r>
      <w:r w:rsidRPr="00D6076A">
        <w:rPr>
          <w:rFonts w:ascii="Times New Roman" w:hAnsi="Times New Roman" w:cs="Times New Roman"/>
          <w:color w:val="auto"/>
          <w:lang w:val="en-GB"/>
        </w:rPr>
        <w:t>obligatory, otherwise his</w:t>
      </w:r>
      <w:r w:rsidR="000E51FF" w:rsidRPr="00D6076A">
        <w:rPr>
          <w:rFonts w:ascii="Times New Roman" w:hAnsi="Times New Roman" w:cs="Times New Roman"/>
          <w:color w:val="auto"/>
          <w:lang w:val="en-GB"/>
        </w:rPr>
        <w:t>/her</w:t>
      </w:r>
      <w:r w:rsidRPr="00D6076A">
        <w:rPr>
          <w:rFonts w:ascii="Times New Roman" w:hAnsi="Times New Roman" w:cs="Times New Roman"/>
          <w:color w:val="auto"/>
          <w:lang w:val="en-GB"/>
        </w:rPr>
        <w:t xml:space="preserve"> application will be considered null and void (save for applications sent via the candidate's personal certified PEC mail address).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lvlText w:val="%1)"/>
      <w:lvlJc w:val="left"/>
      <w:pPr>
        <w:tabs>
          <w:tab w:val="num" w:pos="0"/>
        </w:tabs>
        <w:ind w:left="540" w:hanging="360"/>
      </w:pPr>
      <w:rPr>
        <w:rFonts w:cs="Times New Roman"/>
        <w:b w:val="0"/>
        <w:i w:val="0"/>
        <w:color w:val="00000A"/>
        <w:lang w:val="it-IT"/>
      </w:rPr>
    </w:lvl>
    <w:lvl w:ilvl="1">
      <w:start w:val="1"/>
      <w:numFmt w:val="lowerLetter"/>
      <w:lvlText w:val="%2."/>
      <w:lvlJc w:val="left"/>
      <w:pPr>
        <w:tabs>
          <w:tab w:val="num" w:pos="0"/>
        </w:tabs>
        <w:ind w:left="1260" w:hanging="360"/>
      </w:pPr>
      <w:rPr>
        <w:rFonts w:cs="Times New Roman"/>
      </w:rPr>
    </w:lvl>
    <w:lvl w:ilvl="2">
      <w:start w:val="1"/>
      <w:numFmt w:val="lowerRoman"/>
      <w:lvlText w:val="%2.%3."/>
      <w:lvlJc w:val="righ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righ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right"/>
      <w:pPr>
        <w:tabs>
          <w:tab w:val="num" w:pos="0"/>
        </w:tabs>
        <w:ind w:left="6300" w:hanging="180"/>
      </w:pPr>
      <w:rPr>
        <w:rFonts w:cs="Times New Roman"/>
      </w:r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283" w:hanging="283"/>
      </w:pPr>
      <w:rPr>
        <w:rFonts w:cs="Times New Roman"/>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Times" w:hAnsi="Times" w:cs="Times"/>
        <w:lang w:val="it-I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lang w:val="it-I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644" w:hanging="360"/>
      </w:pPr>
      <w:rPr>
        <w:rFonts w:cs="Times New Roman"/>
        <w:lang w:val="it-I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355F456E"/>
    <w:multiLevelType w:val="hybridMultilevel"/>
    <w:tmpl w:val="0CA092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A87EC9"/>
    <w:multiLevelType w:val="hybridMultilevel"/>
    <w:tmpl w:val="3264AFD6"/>
    <w:lvl w:ilvl="0" w:tplc="4412BB04">
      <w:start w:val="3"/>
      <w:numFmt w:val="lowerLetter"/>
      <w:lvlText w:val="%1)"/>
      <w:lvlJc w:val="left"/>
      <w:pPr>
        <w:ind w:left="786" w:hanging="360"/>
      </w:pPr>
      <w:rPr>
        <w:rFonts w:eastAsia="MS Mincho"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749D6E0B"/>
    <w:multiLevelType w:val="hybridMultilevel"/>
    <w:tmpl w:val="2A0EBA8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5F"/>
    <w:rsid w:val="0002299B"/>
    <w:rsid w:val="000632A1"/>
    <w:rsid w:val="000E36E7"/>
    <w:rsid w:val="000E51FF"/>
    <w:rsid w:val="0011772E"/>
    <w:rsid w:val="001332D9"/>
    <w:rsid w:val="001A1950"/>
    <w:rsid w:val="001A33C1"/>
    <w:rsid w:val="001F5824"/>
    <w:rsid w:val="00234D32"/>
    <w:rsid w:val="0026067E"/>
    <w:rsid w:val="002875FC"/>
    <w:rsid w:val="002A4DF5"/>
    <w:rsid w:val="002C1E45"/>
    <w:rsid w:val="002D51F4"/>
    <w:rsid w:val="002E3C5F"/>
    <w:rsid w:val="002E6474"/>
    <w:rsid w:val="003152E7"/>
    <w:rsid w:val="003223C9"/>
    <w:rsid w:val="00360ADB"/>
    <w:rsid w:val="00384095"/>
    <w:rsid w:val="0039359E"/>
    <w:rsid w:val="003E3437"/>
    <w:rsid w:val="003E45FF"/>
    <w:rsid w:val="00490F5A"/>
    <w:rsid w:val="004A59F6"/>
    <w:rsid w:val="004E2F70"/>
    <w:rsid w:val="00507AB9"/>
    <w:rsid w:val="0055207E"/>
    <w:rsid w:val="00574B84"/>
    <w:rsid w:val="005A1943"/>
    <w:rsid w:val="005D75A6"/>
    <w:rsid w:val="005E1830"/>
    <w:rsid w:val="006530A7"/>
    <w:rsid w:val="00672E30"/>
    <w:rsid w:val="006C4586"/>
    <w:rsid w:val="00717531"/>
    <w:rsid w:val="007356D4"/>
    <w:rsid w:val="007460F2"/>
    <w:rsid w:val="00806B92"/>
    <w:rsid w:val="00810837"/>
    <w:rsid w:val="00822269"/>
    <w:rsid w:val="00853C7B"/>
    <w:rsid w:val="008C20E2"/>
    <w:rsid w:val="008E2881"/>
    <w:rsid w:val="009253B1"/>
    <w:rsid w:val="009309D6"/>
    <w:rsid w:val="00931C27"/>
    <w:rsid w:val="009A5C17"/>
    <w:rsid w:val="009E6B30"/>
    <w:rsid w:val="009F3AD0"/>
    <w:rsid w:val="009F6F2E"/>
    <w:rsid w:val="00A031C1"/>
    <w:rsid w:val="00A14EEE"/>
    <w:rsid w:val="00A24CB4"/>
    <w:rsid w:val="00A50ACF"/>
    <w:rsid w:val="00A71140"/>
    <w:rsid w:val="00AC45E5"/>
    <w:rsid w:val="00AE35ED"/>
    <w:rsid w:val="00B0433B"/>
    <w:rsid w:val="00B14D8E"/>
    <w:rsid w:val="00B476DA"/>
    <w:rsid w:val="00B712D1"/>
    <w:rsid w:val="00B76FA8"/>
    <w:rsid w:val="00B966E0"/>
    <w:rsid w:val="00C16589"/>
    <w:rsid w:val="00C33C7A"/>
    <w:rsid w:val="00C361A5"/>
    <w:rsid w:val="00C960B1"/>
    <w:rsid w:val="00CA7087"/>
    <w:rsid w:val="00CB4A3B"/>
    <w:rsid w:val="00CD08C4"/>
    <w:rsid w:val="00CE07FE"/>
    <w:rsid w:val="00D00E70"/>
    <w:rsid w:val="00D0192D"/>
    <w:rsid w:val="00D37A42"/>
    <w:rsid w:val="00D6076A"/>
    <w:rsid w:val="00D649CC"/>
    <w:rsid w:val="00D72F68"/>
    <w:rsid w:val="00D8351A"/>
    <w:rsid w:val="00DB12E3"/>
    <w:rsid w:val="00DE562A"/>
    <w:rsid w:val="00E4246B"/>
    <w:rsid w:val="00E76908"/>
    <w:rsid w:val="00ED3F0D"/>
    <w:rsid w:val="00ED4CE4"/>
    <w:rsid w:val="00F354C6"/>
    <w:rsid w:val="00F46063"/>
    <w:rsid w:val="00F5168B"/>
    <w:rsid w:val="00F55DAD"/>
    <w:rsid w:val="00F617EB"/>
    <w:rsid w:val="00F62655"/>
    <w:rsid w:val="00F6389A"/>
    <w:rsid w:val="00F77A5F"/>
    <w:rsid w:val="00F8244C"/>
    <w:rsid w:val="00FE5F41"/>
    <w:rsid w:val="00FF6E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CA4BC-036A-4BE8-AFF7-228F2E06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7A5F"/>
    <w:pPr>
      <w:suppressAutoHyphens/>
      <w:spacing w:after="0" w:line="240" w:lineRule="auto"/>
    </w:pPr>
    <w:rPr>
      <w:rFonts w:ascii="New York" w:eastAsia="Times New Roman" w:hAnsi="New York" w:cs="New York"/>
      <w:color w:val="000000"/>
      <w:sz w:val="24"/>
      <w:szCs w:val="24"/>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mandonotadichiusura1">
    <w:name w:val="Rimando nota di chiusura1"/>
    <w:rsid w:val="00F77A5F"/>
    <w:rPr>
      <w:rFonts w:cs="Times New Roman"/>
      <w:vertAlign w:val="superscript"/>
    </w:rPr>
  </w:style>
  <w:style w:type="character" w:styleId="Collegamentoipertestuale">
    <w:name w:val="Hyperlink"/>
    <w:basedOn w:val="Carpredefinitoparagrafo"/>
    <w:rsid w:val="00F77A5F"/>
    <w:rPr>
      <w:color w:val="0000FF"/>
      <w:u w:val="single"/>
    </w:rPr>
  </w:style>
  <w:style w:type="character" w:customStyle="1" w:styleId="EndnoteCharacters">
    <w:name w:val="Endnote Characters"/>
    <w:rsid w:val="00F77A5F"/>
  </w:style>
  <w:style w:type="character" w:styleId="Rimandonotadichiusura">
    <w:name w:val="endnote reference"/>
    <w:uiPriority w:val="99"/>
    <w:rsid w:val="00F77A5F"/>
    <w:rPr>
      <w:vertAlign w:val="superscript"/>
    </w:rPr>
  </w:style>
  <w:style w:type="paragraph" w:customStyle="1" w:styleId="Testonotadichiusura1">
    <w:name w:val="Testo nota di chiusura1"/>
    <w:basedOn w:val="Normale"/>
    <w:rsid w:val="00F77A5F"/>
    <w:rPr>
      <w:rFonts w:cs="Times New Roman"/>
      <w:sz w:val="20"/>
      <w:szCs w:val="20"/>
    </w:rPr>
  </w:style>
  <w:style w:type="paragraph" w:customStyle="1" w:styleId="Corpodeltesto31">
    <w:name w:val="Corpo del testo 31"/>
    <w:basedOn w:val="Normale"/>
    <w:rsid w:val="00F77A5F"/>
    <w:pPr>
      <w:spacing w:after="120"/>
    </w:pPr>
    <w:rPr>
      <w:rFonts w:cs="Times New Roman"/>
      <w:sz w:val="16"/>
      <w:szCs w:val="16"/>
    </w:rPr>
  </w:style>
  <w:style w:type="paragraph" w:customStyle="1" w:styleId="Paragrafoelenco1">
    <w:name w:val="Paragrafo elenco1"/>
    <w:basedOn w:val="Normale"/>
    <w:rsid w:val="00F77A5F"/>
    <w:pPr>
      <w:ind w:left="720"/>
    </w:pPr>
  </w:style>
  <w:style w:type="paragraph" w:styleId="Testonotaapidipagina">
    <w:name w:val="footnote text"/>
    <w:basedOn w:val="Normale"/>
    <w:link w:val="TestonotaapidipaginaCarattere"/>
    <w:uiPriority w:val="99"/>
    <w:semiHidden/>
    <w:unhideWhenUsed/>
    <w:rsid w:val="007460F2"/>
    <w:rPr>
      <w:sz w:val="20"/>
      <w:szCs w:val="20"/>
    </w:rPr>
  </w:style>
  <w:style w:type="character" w:customStyle="1" w:styleId="TestonotaapidipaginaCarattere">
    <w:name w:val="Testo nota a piè di pagina Carattere"/>
    <w:basedOn w:val="Carpredefinitoparagrafo"/>
    <w:link w:val="Testonotaapidipagina"/>
    <w:uiPriority w:val="99"/>
    <w:semiHidden/>
    <w:rsid w:val="007460F2"/>
    <w:rPr>
      <w:rFonts w:ascii="New York" w:eastAsia="Times New Roman" w:hAnsi="New York" w:cs="New York"/>
      <w:color w:val="000000"/>
      <w:sz w:val="20"/>
      <w:szCs w:val="20"/>
      <w:lang w:val="en-US" w:eastAsia="ar-SA"/>
    </w:rPr>
  </w:style>
  <w:style w:type="character" w:styleId="Rimandonotaapidipagina">
    <w:name w:val="footnote reference"/>
    <w:basedOn w:val="Carpredefinitoparagrafo"/>
    <w:uiPriority w:val="99"/>
    <w:semiHidden/>
    <w:unhideWhenUsed/>
    <w:rsid w:val="007460F2"/>
    <w:rPr>
      <w:vertAlign w:val="superscript"/>
    </w:rPr>
  </w:style>
  <w:style w:type="paragraph" w:styleId="Paragrafoelenco">
    <w:name w:val="List Paragraph"/>
    <w:basedOn w:val="Normale"/>
    <w:uiPriority w:val="34"/>
    <w:qFormat/>
    <w:rsid w:val="00A71140"/>
    <w:pPr>
      <w:ind w:left="720"/>
      <w:contextualSpacing/>
    </w:pPr>
  </w:style>
  <w:style w:type="paragraph" w:styleId="Testofumetto">
    <w:name w:val="Balloon Text"/>
    <w:basedOn w:val="Normale"/>
    <w:link w:val="TestofumettoCarattere"/>
    <w:uiPriority w:val="99"/>
    <w:semiHidden/>
    <w:unhideWhenUsed/>
    <w:rsid w:val="00DB12E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12E3"/>
    <w:rPr>
      <w:rFonts w:ascii="Segoe UI" w:eastAsia="Times New Roman" w:hAnsi="Segoe UI" w:cs="Segoe UI"/>
      <w:color w:val="000000"/>
      <w:sz w:val="18"/>
      <w:szCs w:val="18"/>
      <w:lang w:val="en-US" w:eastAsia="ar-SA"/>
    </w:rPr>
  </w:style>
  <w:style w:type="paragraph" w:styleId="Testonotadichiusura">
    <w:name w:val="endnote text"/>
    <w:basedOn w:val="Normale"/>
    <w:link w:val="TestonotadichiusuraCarattere"/>
    <w:uiPriority w:val="99"/>
    <w:unhideWhenUsed/>
    <w:rsid w:val="003E3437"/>
    <w:pPr>
      <w:suppressAutoHyphens w:val="0"/>
      <w:autoSpaceDE w:val="0"/>
      <w:autoSpaceDN w:val="0"/>
    </w:pPr>
    <w:rPr>
      <w:rFonts w:cs="Times New Roman"/>
      <w:noProof/>
      <w:color w:val="auto"/>
      <w:sz w:val="20"/>
      <w:szCs w:val="20"/>
      <w:lang w:eastAsia="x-none"/>
    </w:rPr>
  </w:style>
  <w:style w:type="character" w:customStyle="1" w:styleId="TestonotadichiusuraCarattere">
    <w:name w:val="Testo nota di chiusura Carattere"/>
    <w:basedOn w:val="Carpredefinitoparagrafo"/>
    <w:link w:val="Testonotadichiusura"/>
    <w:uiPriority w:val="99"/>
    <w:rsid w:val="003E3437"/>
    <w:rPr>
      <w:rFonts w:ascii="New York" w:eastAsia="Times New Roman" w:hAnsi="New York" w:cs="Times New Roman"/>
      <w:noProof/>
      <w:sz w:val="20"/>
      <w:szCs w:val="20"/>
      <w:lang w:val="en-US" w:eastAsia="x-none"/>
    </w:rPr>
  </w:style>
  <w:style w:type="table" w:styleId="Grigliatabella">
    <w:name w:val="Table Grid"/>
    <w:basedOn w:val="Tabellanormale"/>
    <w:uiPriority w:val="59"/>
    <w:rsid w:val="003223C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sns.it/sites/default/files/allegati/31-05-2019/testoinformativaselezion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2AD4-E196-4D90-8CC3-D793DAC3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10599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Jones</dc:creator>
  <cp:keywords/>
  <dc:description/>
  <cp:lastModifiedBy>HP3</cp:lastModifiedBy>
  <cp:revision>2</cp:revision>
  <cp:lastPrinted>2021-02-15T13:12:00Z</cp:lastPrinted>
  <dcterms:created xsi:type="dcterms:W3CDTF">2021-02-15T13:12:00Z</dcterms:created>
  <dcterms:modified xsi:type="dcterms:W3CDTF">2021-02-15T13:12:00Z</dcterms:modified>
</cp:coreProperties>
</file>