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C2" w:rsidRPr="004F25CB" w:rsidRDefault="00CA79E9" w:rsidP="0008556B">
      <w:pPr>
        <w:widowControl w:val="0"/>
        <w:suppressAutoHyphens/>
        <w:ind w:left="8496" w:firstLine="708"/>
        <w:rPr>
          <w:rFonts w:ascii="Times New Roman" w:hAnsi="Times New Roman"/>
          <w:b/>
          <w:sz w:val="22"/>
          <w:szCs w:val="20"/>
        </w:rPr>
        <w:sectPr w:rsidR="00E93BC2" w:rsidRPr="004F25CB" w:rsidSect="001A1332">
          <w:headerReference w:type="default" r:id="rId8"/>
          <w:footerReference w:type="even" r:id="rId9"/>
          <w:footerReference w:type="default" r:id="rId10"/>
          <w:pgSz w:w="11900" w:h="16840" w:code="9"/>
          <w:pgMar w:top="567" w:right="737" w:bottom="567" w:left="737" w:header="425" w:footer="130" w:gutter="0"/>
          <w:pgNumType w:start="1"/>
          <w:cols w:space="708"/>
          <w:titlePg/>
        </w:sectPr>
      </w:pPr>
      <w:r w:rsidRPr="004F25CB">
        <w:rPr>
          <w:rFonts w:ascii="Times New Roman" w:hAnsi="Times New Roman"/>
          <w:b/>
          <w:sz w:val="22"/>
          <w:szCs w:val="20"/>
        </w:rPr>
        <w:t>Allegato</w:t>
      </w:r>
      <w:r w:rsidR="00650368" w:rsidRPr="004F25CB">
        <w:rPr>
          <w:rFonts w:ascii="Times New Roman" w:hAnsi="Times New Roman"/>
          <w:b/>
          <w:sz w:val="22"/>
          <w:szCs w:val="20"/>
        </w:rPr>
        <w:t xml:space="preserve"> </w:t>
      </w:r>
      <w:r w:rsidR="00E93BC2" w:rsidRPr="004F25CB">
        <w:rPr>
          <w:rFonts w:ascii="Times New Roman" w:hAnsi="Times New Roman"/>
          <w:b/>
          <w:sz w:val="22"/>
          <w:szCs w:val="20"/>
        </w:rPr>
        <w:t>A</w:t>
      </w:r>
    </w:p>
    <w:p w:rsidR="00BF0D43" w:rsidRPr="00695ACF" w:rsidRDefault="00BF0D43" w:rsidP="00562AC1">
      <w:pPr>
        <w:widowControl w:val="0"/>
        <w:suppressAutoHyphens/>
        <w:spacing w:line="216" w:lineRule="auto"/>
        <w:ind w:right="-28"/>
        <w:rPr>
          <w:rFonts w:ascii="Times" w:hAnsi="Times"/>
          <w:i/>
          <w:sz w:val="4"/>
          <w:szCs w:val="4"/>
        </w:rPr>
      </w:pPr>
    </w:p>
    <w:p w:rsidR="00794395" w:rsidRDefault="00794395" w:rsidP="00562AC1">
      <w:pPr>
        <w:widowControl w:val="0"/>
        <w:suppressAutoHyphens/>
        <w:spacing w:line="216" w:lineRule="auto"/>
        <w:ind w:left="4532" w:right="-28" w:firstLine="424"/>
        <w:rPr>
          <w:rFonts w:ascii="Times" w:hAnsi="Times"/>
          <w:color w:val="FF0000"/>
          <w:sz w:val="22"/>
        </w:rPr>
      </w:pPr>
    </w:p>
    <w:p w:rsidR="00E93BC2" w:rsidRPr="00E95D3F" w:rsidRDefault="00E93BC2" w:rsidP="001F40DB">
      <w:pPr>
        <w:widowControl w:val="0"/>
        <w:suppressAutoHyphens/>
        <w:spacing w:line="216" w:lineRule="auto"/>
        <w:ind w:left="5948" w:right="-28" w:firstLine="424"/>
        <w:rPr>
          <w:rFonts w:ascii="Times" w:hAnsi="Times"/>
          <w:sz w:val="22"/>
        </w:rPr>
      </w:pPr>
      <w:r w:rsidRPr="00E95D3F">
        <w:rPr>
          <w:rFonts w:ascii="Times" w:hAnsi="Times"/>
          <w:sz w:val="22"/>
        </w:rPr>
        <w:t xml:space="preserve">AL </w:t>
      </w:r>
      <w:r w:rsidR="005D312D" w:rsidRPr="00E95D3F">
        <w:rPr>
          <w:rFonts w:ascii="Times" w:hAnsi="Times"/>
          <w:sz w:val="22"/>
        </w:rPr>
        <w:t>SEGRETARIO GENERALE</w:t>
      </w:r>
    </w:p>
    <w:p w:rsidR="00E93BC2" w:rsidRPr="00E95D3F" w:rsidRDefault="00E93BC2" w:rsidP="00562AC1">
      <w:pPr>
        <w:widowControl w:val="0"/>
        <w:suppressAutoHyphens/>
        <w:spacing w:line="216" w:lineRule="auto"/>
        <w:ind w:right="-28"/>
        <w:rPr>
          <w:rFonts w:ascii="Times" w:hAnsi="Times"/>
          <w:sz w:val="22"/>
        </w:rPr>
      </w:pPr>
      <w:r w:rsidRPr="00E95D3F">
        <w:rPr>
          <w:rFonts w:ascii="Times" w:hAnsi="Times"/>
          <w:sz w:val="22"/>
        </w:rPr>
        <w:t xml:space="preserve"> </w:t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="001F40DB">
        <w:rPr>
          <w:rFonts w:ascii="Times" w:hAnsi="Times"/>
          <w:sz w:val="22"/>
        </w:rPr>
        <w:tab/>
      </w:r>
      <w:r w:rsidR="001F40DB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>della Scuola Normale Superiore</w:t>
      </w:r>
    </w:p>
    <w:p w:rsidR="00F32E8C" w:rsidRPr="00E95D3F" w:rsidRDefault="00F32E8C" w:rsidP="00562AC1">
      <w:pPr>
        <w:widowControl w:val="0"/>
        <w:suppressAutoHyphens/>
        <w:spacing w:line="216" w:lineRule="auto"/>
        <w:ind w:right="-28"/>
        <w:rPr>
          <w:rFonts w:ascii="Times" w:hAnsi="Times"/>
          <w:sz w:val="22"/>
        </w:rPr>
      </w:pP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ab/>
      </w:r>
      <w:r w:rsidR="001F40DB">
        <w:rPr>
          <w:rFonts w:ascii="Times" w:hAnsi="Times"/>
          <w:sz w:val="22"/>
        </w:rPr>
        <w:tab/>
      </w:r>
      <w:r w:rsidR="001F40DB">
        <w:rPr>
          <w:rFonts w:ascii="Times" w:hAnsi="Times"/>
          <w:sz w:val="22"/>
        </w:rPr>
        <w:tab/>
      </w:r>
      <w:r w:rsidRPr="00E95D3F">
        <w:rPr>
          <w:rFonts w:ascii="Times" w:hAnsi="Times"/>
          <w:sz w:val="22"/>
        </w:rPr>
        <w:t>Via del Castelletto, 11</w:t>
      </w:r>
    </w:p>
    <w:p w:rsidR="00E93BC2" w:rsidRPr="00E95D3F" w:rsidRDefault="00E93BC2" w:rsidP="00562AC1">
      <w:pPr>
        <w:widowControl w:val="0"/>
        <w:suppressAutoHyphens/>
        <w:spacing w:line="216" w:lineRule="auto"/>
        <w:ind w:right="-28"/>
        <w:rPr>
          <w:rFonts w:ascii="Times" w:hAnsi="Times"/>
          <w:sz w:val="22"/>
        </w:rPr>
      </w:pP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Pr="00E95D3F">
        <w:rPr>
          <w:rFonts w:ascii="Times" w:hAnsi="Times"/>
          <w:iCs/>
          <w:sz w:val="22"/>
        </w:rPr>
        <w:tab/>
      </w:r>
      <w:r w:rsidR="001F40DB">
        <w:rPr>
          <w:rFonts w:ascii="Times" w:hAnsi="Times"/>
          <w:iCs/>
          <w:sz w:val="22"/>
        </w:rPr>
        <w:tab/>
      </w:r>
      <w:r w:rsidR="001F40DB">
        <w:rPr>
          <w:rFonts w:ascii="Times" w:hAnsi="Times"/>
          <w:iCs/>
          <w:sz w:val="22"/>
        </w:rPr>
        <w:tab/>
      </w:r>
      <w:r w:rsidR="00F32E8C" w:rsidRPr="00E95D3F">
        <w:rPr>
          <w:rFonts w:ascii="Times" w:hAnsi="Times"/>
          <w:iCs/>
          <w:sz w:val="22"/>
        </w:rPr>
        <w:t xml:space="preserve">56126 - </w:t>
      </w:r>
      <w:r w:rsidRPr="00E95D3F">
        <w:rPr>
          <w:rFonts w:ascii="Times" w:hAnsi="Times"/>
          <w:sz w:val="22"/>
        </w:rPr>
        <w:t>PISA</w:t>
      </w:r>
    </w:p>
    <w:p w:rsidR="00BF0D43" w:rsidRDefault="00BF0D43" w:rsidP="00562AC1">
      <w:pPr>
        <w:widowControl w:val="0"/>
        <w:suppressAutoHyphens/>
        <w:spacing w:line="216" w:lineRule="auto"/>
        <w:ind w:right="-28"/>
        <w:rPr>
          <w:rFonts w:ascii="Times" w:hAnsi="Times"/>
          <w:iCs/>
          <w:sz w:val="22"/>
        </w:rPr>
      </w:pPr>
    </w:p>
    <w:p w:rsidR="004F25CB" w:rsidRDefault="004F25CB" w:rsidP="00562AC1">
      <w:pPr>
        <w:widowControl w:val="0"/>
        <w:suppressAutoHyphens/>
        <w:spacing w:line="216" w:lineRule="auto"/>
        <w:ind w:right="-28"/>
        <w:rPr>
          <w:rFonts w:ascii="Times" w:hAnsi="Times"/>
          <w:iCs/>
          <w:sz w:val="22"/>
        </w:rPr>
      </w:pPr>
    </w:p>
    <w:p w:rsidR="00387865" w:rsidRDefault="00387865" w:rsidP="00562AC1">
      <w:pPr>
        <w:widowControl w:val="0"/>
        <w:suppressAutoHyphens/>
        <w:spacing w:line="216" w:lineRule="auto"/>
        <w:ind w:right="-28"/>
        <w:rPr>
          <w:rFonts w:ascii="Times" w:hAnsi="Times"/>
          <w:iCs/>
          <w:sz w:val="22"/>
        </w:rPr>
      </w:pPr>
    </w:p>
    <w:p w:rsidR="00387865" w:rsidRPr="00E95D3F" w:rsidRDefault="00387865" w:rsidP="00562AC1">
      <w:pPr>
        <w:widowControl w:val="0"/>
        <w:suppressAutoHyphens/>
        <w:spacing w:line="216" w:lineRule="auto"/>
        <w:ind w:right="-28"/>
        <w:rPr>
          <w:rFonts w:ascii="Times" w:hAnsi="Times"/>
          <w:iCs/>
          <w:sz w:val="22"/>
        </w:rPr>
      </w:pPr>
    </w:p>
    <w:p w:rsidR="00E93BC2" w:rsidRPr="00E95D3F" w:rsidRDefault="00E93BC2" w:rsidP="00F32670">
      <w:pPr>
        <w:widowControl w:val="0"/>
        <w:suppressAutoHyphens/>
        <w:spacing w:line="288" w:lineRule="auto"/>
        <w:ind w:right="-28"/>
        <w:rPr>
          <w:rFonts w:ascii="Times New Roman" w:hAnsi="Times New Roman"/>
          <w:sz w:val="22"/>
        </w:rPr>
      </w:pPr>
      <w:r w:rsidRPr="00E95D3F">
        <w:rPr>
          <w:rFonts w:ascii="Times New Roman" w:hAnsi="Times New Roman"/>
          <w:sz w:val="22"/>
        </w:rPr>
        <w:t>Il/La sottoscritto/a __________________________________________________________</w:t>
      </w:r>
      <w:r w:rsidR="009A7D2C">
        <w:rPr>
          <w:rFonts w:ascii="Times New Roman" w:hAnsi="Times New Roman"/>
          <w:sz w:val="22"/>
        </w:rPr>
        <w:t>__</w:t>
      </w:r>
      <w:r w:rsidRPr="00E95D3F">
        <w:rPr>
          <w:rFonts w:ascii="Times New Roman" w:hAnsi="Times New Roman"/>
          <w:sz w:val="22"/>
        </w:rPr>
        <w:t>________________</w:t>
      </w:r>
    </w:p>
    <w:p w:rsidR="00E93BC2" w:rsidRPr="00E95D3F" w:rsidRDefault="00E93BC2" w:rsidP="00F32670">
      <w:pPr>
        <w:widowControl w:val="0"/>
        <w:suppressAutoHyphens/>
        <w:spacing w:line="288" w:lineRule="auto"/>
        <w:ind w:right="-28"/>
        <w:rPr>
          <w:rFonts w:ascii="Times New Roman" w:hAnsi="Times New Roman"/>
          <w:sz w:val="22"/>
        </w:rPr>
      </w:pPr>
      <w:r w:rsidRPr="00E95D3F">
        <w:rPr>
          <w:rFonts w:ascii="Times New Roman" w:hAnsi="Times New Roman"/>
          <w:sz w:val="22"/>
        </w:rPr>
        <w:t xml:space="preserve">nato/a a __________________________________ (Prov. di ____________) il____________________________ </w:t>
      </w:r>
    </w:p>
    <w:p w:rsidR="00E93BC2" w:rsidRPr="00E95D3F" w:rsidRDefault="00E93BC2" w:rsidP="00F32670">
      <w:pPr>
        <w:widowControl w:val="0"/>
        <w:suppressAutoHyphens/>
        <w:spacing w:line="288" w:lineRule="auto"/>
        <w:ind w:right="-28"/>
        <w:rPr>
          <w:rFonts w:ascii="Times New Roman" w:hAnsi="Times New Roman"/>
          <w:sz w:val="22"/>
        </w:rPr>
      </w:pPr>
      <w:r w:rsidRPr="00E95D3F">
        <w:rPr>
          <w:rFonts w:ascii="Times New Roman" w:hAnsi="Times New Roman"/>
          <w:sz w:val="22"/>
        </w:rPr>
        <w:t>residente in ______________</w:t>
      </w:r>
      <w:r w:rsidR="00F32670">
        <w:rPr>
          <w:rFonts w:ascii="Times New Roman" w:hAnsi="Times New Roman"/>
          <w:sz w:val="22"/>
        </w:rPr>
        <w:t>_________</w:t>
      </w:r>
      <w:r w:rsidR="0006352D" w:rsidRPr="00E95D3F">
        <w:rPr>
          <w:rFonts w:ascii="Times New Roman" w:hAnsi="Times New Roman"/>
          <w:sz w:val="22"/>
        </w:rPr>
        <w:t xml:space="preserve"> (Prov. di ___</w:t>
      </w:r>
      <w:r w:rsidRPr="00E95D3F">
        <w:rPr>
          <w:rFonts w:ascii="Times New Roman" w:hAnsi="Times New Roman"/>
          <w:sz w:val="22"/>
        </w:rPr>
        <w:t>_)</w:t>
      </w:r>
      <w:r w:rsidR="0006352D" w:rsidRPr="00E95D3F">
        <w:rPr>
          <w:rFonts w:ascii="Times New Roman" w:hAnsi="Times New Roman"/>
          <w:sz w:val="22"/>
        </w:rPr>
        <w:t xml:space="preserve"> via </w:t>
      </w:r>
      <w:r w:rsidR="00292190">
        <w:rPr>
          <w:rFonts w:ascii="Times New Roman" w:hAnsi="Times New Roman"/>
          <w:sz w:val="22"/>
        </w:rPr>
        <w:t>______________________</w:t>
      </w:r>
      <w:r w:rsidR="0006352D" w:rsidRPr="00292190">
        <w:rPr>
          <w:rFonts w:ascii="Times New Roman" w:hAnsi="Times New Roman"/>
          <w:sz w:val="22"/>
        </w:rPr>
        <w:t>_____</w:t>
      </w:r>
      <w:r w:rsidRPr="00292190">
        <w:rPr>
          <w:rFonts w:ascii="Times New Roman" w:hAnsi="Times New Roman"/>
          <w:sz w:val="22"/>
        </w:rPr>
        <w:t>______</w:t>
      </w:r>
      <w:r w:rsidRPr="00E95D3F">
        <w:rPr>
          <w:rFonts w:ascii="Times New Roman" w:hAnsi="Times New Roman"/>
          <w:sz w:val="22"/>
        </w:rPr>
        <w:t xml:space="preserve"> n._</w:t>
      </w:r>
      <w:r w:rsidR="0006352D" w:rsidRPr="00E95D3F">
        <w:rPr>
          <w:rFonts w:ascii="Times New Roman" w:hAnsi="Times New Roman"/>
          <w:sz w:val="22"/>
        </w:rPr>
        <w:t>____. C.A.P. _</w:t>
      </w:r>
      <w:r w:rsidRPr="00E95D3F">
        <w:rPr>
          <w:rFonts w:ascii="Times New Roman" w:hAnsi="Times New Roman"/>
          <w:sz w:val="22"/>
        </w:rPr>
        <w:t>________</w:t>
      </w:r>
      <w:r w:rsidR="0006352D" w:rsidRPr="00E95D3F">
        <w:rPr>
          <w:rFonts w:ascii="Times New Roman" w:hAnsi="Times New Roman"/>
          <w:sz w:val="22"/>
        </w:rPr>
        <w:t xml:space="preserve"> codice fiscale ____________________________</w:t>
      </w:r>
    </w:p>
    <w:p w:rsidR="00E93BC2" w:rsidRPr="004F25CB" w:rsidRDefault="00E93BC2" w:rsidP="00F32670">
      <w:pPr>
        <w:pStyle w:val="Corpodeltesto3"/>
        <w:widowControl w:val="0"/>
        <w:suppressAutoHyphens/>
        <w:spacing w:line="288" w:lineRule="auto"/>
        <w:ind w:right="-28"/>
        <w:rPr>
          <w:rFonts w:ascii="Times New Roman" w:hAnsi="Times New Roman"/>
          <w:sz w:val="18"/>
          <w:szCs w:val="18"/>
        </w:rPr>
      </w:pPr>
    </w:p>
    <w:p w:rsidR="00E93BC2" w:rsidRPr="00E95D3F" w:rsidRDefault="00E93BC2" w:rsidP="00F32670">
      <w:pPr>
        <w:widowControl w:val="0"/>
        <w:tabs>
          <w:tab w:val="left" w:pos="1695"/>
          <w:tab w:val="center" w:pos="5113"/>
        </w:tabs>
        <w:suppressAutoHyphens/>
        <w:ind w:right="-28"/>
        <w:jc w:val="center"/>
        <w:rPr>
          <w:rFonts w:ascii="Times New Roman" w:hAnsi="Times New Roman"/>
          <w:sz w:val="22"/>
        </w:rPr>
      </w:pPr>
      <w:r w:rsidRPr="00E95D3F">
        <w:rPr>
          <w:rFonts w:ascii="Times New Roman" w:hAnsi="Times New Roman"/>
          <w:sz w:val="22"/>
        </w:rPr>
        <w:t>CHIEDE</w:t>
      </w:r>
    </w:p>
    <w:p w:rsidR="00581F0D" w:rsidRPr="004F25CB" w:rsidRDefault="00581F0D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18"/>
          <w:szCs w:val="18"/>
        </w:rPr>
      </w:pPr>
    </w:p>
    <w:p w:rsidR="0076693D" w:rsidRPr="002378E6" w:rsidRDefault="00301DDF" w:rsidP="00F32670">
      <w:pPr>
        <w:pStyle w:val="Corpodeltesto3"/>
        <w:widowControl w:val="0"/>
        <w:suppressAutoHyphens/>
        <w:ind w:left="0" w:right="-28" w:firstLine="0"/>
        <w:rPr>
          <w:rFonts w:ascii="Times New Roman" w:hAnsi="Times New Roman"/>
          <w:b/>
          <w:sz w:val="22"/>
          <w:szCs w:val="22"/>
        </w:rPr>
      </w:pPr>
      <w:r w:rsidRPr="00E95D3F">
        <w:rPr>
          <w:rFonts w:ascii="Times New Roman" w:hAnsi="Times New Roman"/>
          <w:sz w:val="22"/>
          <w:szCs w:val="22"/>
        </w:rPr>
        <w:t xml:space="preserve">di essere ammesso/a </w:t>
      </w:r>
      <w:r w:rsidR="00E93BC2" w:rsidRPr="00E95D3F">
        <w:rPr>
          <w:rFonts w:ascii="Times New Roman" w:hAnsi="Times New Roman"/>
          <w:sz w:val="22"/>
          <w:szCs w:val="22"/>
        </w:rPr>
        <w:t xml:space="preserve">partecipare alla selezione pubblica, per </w:t>
      </w:r>
      <w:r w:rsidR="00734E45" w:rsidRPr="00E95D3F">
        <w:rPr>
          <w:rFonts w:ascii="Times New Roman" w:hAnsi="Times New Roman"/>
          <w:sz w:val="22"/>
          <w:szCs w:val="22"/>
        </w:rPr>
        <w:t xml:space="preserve">titoli ed </w:t>
      </w:r>
      <w:r w:rsidR="00E93BC2" w:rsidRPr="00E95D3F">
        <w:rPr>
          <w:rFonts w:ascii="Times New Roman" w:hAnsi="Times New Roman"/>
          <w:sz w:val="22"/>
          <w:szCs w:val="22"/>
        </w:rPr>
        <w:t>esami</w:t>
      </w:r>
      <w:r w:rsidR="00E93BC2" w:rsidRPr="00E95D3F">
        <w:rPr>
          <w:rFonts w:ascii="Times New Roman" w:hAnsi="Times New Roman"/>
          <w:iCs/>
          <w:sz w:val="22"/>
          <w:szCs w:val="22"/>
        </w:rPr>
        <w:t>,</w:t>
      </w:r>
      <w:r w:rsidR="00E93BC2" w:rsidRPr="00E95D3F">
        <w:rPr>
          <w:rFonts w:ascii="Times New Roman" w:hAnsi="Times New Roman"/>
          <w:sz w:val="22"/>
          <w:szCs w:val="22"/>
        </w:rPr>
        <w:t xml:space="preserve"> </w:t>
      </w:r>
      <w:r w:rsidR="00E93BC2" w:rsidRPr="00E95D3F">
        <w:rPr>
          <w:rFonts w:ascii="Times New Roman" w:hAnsi="Times New Roman"/>
          <w:b/>
          <w:bCs/>
          <w:sz w:val="22"/>
          <w:szCs w:val="22"/>
        </w:rPr>
        <w:t xml:space="preserve">a n. 1 posto di Categoria D, </w:t>
      </w:r>
      <w:r w:rsidR="00E93BC2" w:rsidRPr="002378E6">
        <w:rPr>
          <w:rFonts w:ascii="Times New Roman" w:hAnsi="Times New Roman"/>
          <w:b/>
          <w:bCs/>
          <w:sz w:val="22"/>
          <w:szCs w:val="22"/>
        </w:rPr>
        <w:t>p</w:t>
      </w:r>
      <w:r w:rsidR="0075423A" w:rsidRPr="002378E6">
        <w:rPr>
          <w:rFonts w:ascii="Times New Roman" w:hAnsi="Times New Roman"/>
          <w:b/>
          <w:bCs/>
          <w:sz w:val="22"/>
          <w:szCs w:val="22"/>
        </w:rPr>
        <w:t xml:space="preserve">osizione economica D1, </w:t>
      </w:r>
      <w:r w:rsidR="00152739" w:rsidRPr="002378E6">
        <w:rPr>
          <w:rFonts w:ascii="Times New Roman" w:hAnsi="Times New Roman"/>
          <w:b/>
          <w:sz w:val="22"/>
          <w:szCs w:val="22"/>
        </w:rPr>
        <w:t xml:space="preserve">area </w:t>
      </w:r>
      <w:r w:rsidR="004F25CB" w:rsidRPr="002378E6">
        <w:rPr>
          <w:rFonts w:ascii="Times New Roman" w:hAnsi="Times New Roman"/>
          <w:b/>
          <w:sz w:val="22"/>
          <w:szCs w:val="22"/>
        </w:rPr>
        <w:t>tecnica, tecnico-scientifica ed elaborazione dati</w:t>
      </w:r>
      <w:r w:rsidR="00152739" w:rsidRPr="002378E6">
        <w:rPr>
          <w:rFonts w:ascii="Times New Roman" w:hAnsi="Times New Roman"/>
          <w:b/>
          <w:sz w:val="22"/>
          <w:szCs w:val="22"/>
        </w:rPr>
        <w:t xml:space="preserve">, a tempo indeterminato e pieno, </w:t>
      </w:r>
      <w:r w:rsidR="00695ACF" w:rsidRPr="002378E6">
        <w:rPr>
          <w:rFonts w:ascii="Times New Roman" w:hAnsi="Times New Roman"/>
          <w:b/>
          <w:sz w:val="22"/>
          <w:szCs w:val="22"/>
        </w:rPr>
        <w:t>presso</w:t>
      </w:r>
      <w:r w:rsidR="000121DC" w:rsidRPr="002378E6">
        <w:rPr>
          <w:rFonts w:ascii="Times New Roman" w:hAnsi="Times New Roman"/>
          <w:b/>
          <w:sz w:val="22"/>
          <w:szCs w:val="22"/>
        </w:rPr>
        <w:t xml:space="preserve"> </w:t>
      </w:r>
      <w:r w:rsidR="00695ACF" w:rsidRPr="002378E6">
        <w:rPr>
          <w:rFonts w:ascii="Times New Roman" w:hAnsi="Times New Roman"/>
          <w:b/>
          <w:sz w:val="22"/>
          <w:szCs w:val="22"/>
        </w:rPr>
        <w:t>il</w:t>
      </w:r>
      <w:r w:rsidR="00695ACF" w:rsidRPr="002378E6">
        <w:rPr>
          <w:b/>
          <w:sz w:val="22"/>
          <w:szCs w:val="22"/>
        </w:rPr>
        <w:t xml:space="preserve"> Servizio </w:t>
      </w:r>
      <w:r w:rsidR="004F25CB" w:rsidRPr="002378E6">
        <w:rPr>
          <w:b/>
          <w:sz w:val="22"/>
          <w:szCs w:val="22"/>
        </w:rPr>
        <w:t>Infrastrutture Informatiche</w:t>
      </w:r>
      <w:r w:rsidR="00017C28" w:rsidRPr="00695ACF">
        <w:rPr>
          <w:rFonts w:ascii="Times New Roman" w:hAnsi="Times New Roman"/>
          <w:sz w:val="22"/>
          <w:szCs w:val="22"/>
        </w:rPr>
        <w:t>.</w:t>
      </w:r>
    </w:p>
    <w:p w:rsidR="00E93BC2" w:rsidRPr="00E95D3F" w:rsidRDefault="00E93BC2" w:rsidP="00F32670">
      <w:pPr>
        <w:pStyle w:val="Corpodeltesto3"/>
        <w:widowControl w:val="0"/>
        <w:suppressAutoHyphens/>
        <w:ind w:left="0" w:right="-28" w:firstLine="0"/>
        <w:jc w:val="center"/>
        <w:rPr>
          <w:sz w:val="22"/>
          <w:szCs w:val="22"/>
        </w:rPr>
      </w:pPr>
      <w:r w:rsidRPr="00E95D3F">
        <w:rPr>
          <w:sz w:val="22"/>
          <w:szCs w:val="22"/>
        </w:rPr>
        <w:t>DESIDERA</w:t>
      </w:r>
    </w:p>
    <w:p w:rsidR="00E93BC2" w:rsidRPr="004F25CB" w:rsidRDefault="00E93BC2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18"/>
          <w:szCs w:val="18"/>
        </w:rPr>
      </w:pPr>
    </w:p>
    <w:p w:rsidR="00E93BC2" w:rsidRPr="00E95D3F" w:rsidRDefault="00E93BC2" w:rsidP="00F32670">
      <w:pPr>
        <w:pStyle w:val="Corpodeltesto2"/>
        <w:widowControl w:val="0"/>
        <w:suppressAutoHyphens/>
        <w:ind w:left="0" w:right="-28" w:firstLine="0"/>
        <w:rPr>
          <w:rFonts w:ascii="Times New Roman" w:hAnsi="Times New Roman"/>
          <w:i w:val="0"/>
          <w:sz w:val="22"/>
        </w:rPr>
      </w:pPr>
      <w:r w:rsidRPr="00E95D3F">
        <w:rPr>
          <w:rFonts w:ascii="Times New Roman" w:hAnsi="Times New Roman"/>
          <w:i w:val="0"/>
          <w:sz w:val="22"/>
        </w:rPr>
        <w:t>ricevere ogni comunicazione relativa alla selezione in parola al seguente indirizzo e si impegna a comunicare per tempo qualsiasi eventuale variazione:</w:t>
      </w:r>
    </w:p>
    <w:p w:rsidR="00E93BC2" w:rsidRPr="00E95D3F" w:rsidRDefault="00E93BC2" w:rsidP="00F32670">
      <w:pPr>
        <w:widowControl w:val="0"/>
        <w:suppressAutoHyphens/>
        <w:ind w:left="0" w:right="-28" w:firstLine="0"/>
        <w:rPr>
          <w:rFonts w:ascii="Times New Roman" w:hAnsi="Times New Roman"/>
          <w:sz w:val="22"/>
        </w:rPr>
      </w:pPr>
      <w:r w:rsidRPr="00E95D3F">
        <w:rPr>
          <w:rFonts w:ascii="Times New Roman" w:hAnsi="Times New Roman"/>
          <w:sz w:val="22"/>
        </w:rPr>
        <w:t>Via _____________________________________ n. ___ C.A.P. ___________ Località ______________________ (Prov</w:t>
      </w:r>
      <w:r w:rsidR="005D312D" w:rsidRPr="00E95D3F">
        <w:rPr>
          <w:rFonts w:ascii="Times New Roman" w:hAnsi="Times New Roman"/>
          <w:sz w:val="22"/>
        </w:rPr>
        <w:t>. ___) tel. ______________</w:t>
      </w:r>
      <w:r w:rsidRPr="00E95D3F">
        <w:rPr>
          <w:rFonts w:ascii="Times New Roman" w:hAnsi="Times New Roman"/>
          <w:sz w:val="22"/>
        </w:rPr>
        <w:t>____ cell. _______</w:t>
      </w:r>
      <w:r w:rsidR="005D312D" w:rsidRPr="00E95D3F">
        <w:rPr>
          <w:rFonts w:ascii="Times New Roman" w:hAnsi="Times New Roman"/>
          <w:sz w:val="22"/>
        </w:rPr>
        <w:t>____</w:t>
      </w:r>
      <w:r w:rsidRPr="00E95D3F">
        <w:rPr>
          <w:rFonts w:ascii="Times New Roman" w:hAnsi="Times New Roman"/>
          <w:sz w:val="22"/>
        </w:rPr>
        <w:t>_______ indirizzo e-mail ________________________</w:t>
      </w:r>
    </w:p>
    <w:p w:rsidR="00E93BC2" w:rsidRPr="004F25CB" w:rsidRDefault="00E93BC2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18"/>
          <w:szCs w:val="18"/>
        </w:rPr>
      </w:pPr>
    </w:p>
    <w:p w:rsidR="00E93BC2" w:rsidRPr="00E95D3F" w:rsidRDefault="00E93BC2" w:rsidP="00F32670">
      <w:pPr>
        <w:pStyle w:val="Corpodeltesto3"/>
        <w:widowControl w:val="0"/>
        <w:suppressAutoHyphens/>
        <w:ind w:right="-28"/>
        <w:jc w:val="center"/>
        <w:rPr>
          <w:sz w:val="22"/>
        </w:rPr>
      </w:pPr>
      <w:r w:rsidRPr="00E95D3F">
        <w:rPr>
          <w:sz w:val="22"/>
        </w:rPr>
        <w:t>DICHIARA</w:t>
      </w:r>
    </w:p>
    <w:p w:rsidR="00E93BC2" w:rsidRPr="004F25CB" w:rsidRDefault="00E93BC2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18"/>
          <w:szCs w:val="18"/>
        </w:rPr>
      </w:pPr>
    </w:p>
    <w:p w:rsidR="00E93BC2" w:rsidRDefault="00E93BC2" w:rsidP="00F32670">
      <w:pPr>
        <w:pStyle w:val="Corpodeltesto2"/>
        <w:widowControl w:val="0"/>
        <w:suppressAutoHyphens/>
        <w:ind w:right="-28"/>
        <w:rPr>
          <w:rFonts w:ascii="Times New Roman" w:hAnsi="Times New Roman"/>
          <w:i w:val="0"/>
          <w:sz w:val="22"/>
        </w:rPr>
      </w:pPr>
      <w:r w:rsidRPr="00E95D3F">
        <w:rPr>
          <w:rFonts w:ascii="Times New Roman" w:hAnsi="Times New Roman"/>
          <w:i w:val="0"/>
          <w:sz w:val="22"/>
        </w:rPr>
        <w:t>al fine di essere ammesso/a a partecipare alla selezione, sotto la propria responsabilità e consapevole delle sanzioni penali richiamate dall’art. 76 del D.P.R. 28.12.2000, n. 445 per le ipotesi di dichiarazioni non veritiere, di formazione e uso di atti falsi:</w:t>
      </w:r>
    </w:p>
    <w:p w:rsidR="004F329C" w:rsidRPr="004F329C" w:rsidRDefault="004F329C" w:rsidP="00F32670">
      <w:pPr>
        <w:pStyle w:val="Corpodeltesto2"/>
        <w:widowControl w:val="0"/>
        <w:numPr>
          <w:ilvl w:val="0"/>
          <w:numId w:val="10"/>
        </w:numPr>
        <w:suppressAutoHyphens/>
        <w:ind w:left="284" w:right="-28" w:hanging="284"/>
        <w:rPr>
          <w:rFonts w:ascii="Times New Roman" w:hAnsi="Times New Roman"/>
          <w:i w:val="0"/>
          <w:sz w:val="22"/>
          <w:szCs w:val="22"/>
        </w:rPr>
      </w:pPr>
      <w:r w:rsidRPr="004F329C">
        <w:rPr>
          <w:rFonts w:ascii="Times New Roman" w:hAnsi="Times New Roman"/>
          <w:i w:val="0"/>
          <w:sz w:val="22"/>
          <w:szCs w:val="22"/>
        </w:rPr>
        <w:t>di essere in possesso di tutti i requisiti per l’ammissione alla selezione ed indicati nell’art.2 d</w:t>
      </w:r>
      <w:r w:rsidR="001F40DB">
        <w:rPr>
          <w:rFonts w:ascii="Times New Roman" w:hAnsi="Times New Roman"/>
          <w:i w:val="0"/>
          <w:sz w:val="22"/>
          <w:szCs w:val="22"/>
        </w:rPr>
        <w:t>el relativo avviso di selezione;</w:t>
      </w:r>
    </w:p>
    <w:p w:rsidR="00E95D3F" w:rsidRPr="00E95D3F" w:rsidRDefault="00E95D3F" w:rsidP="00F32670">
      <w:pPr>
        <w:widowControl w:val="0"/>
        <w:numPr>
          <w:ilvl w:val="0"/>
          <w:numId w:val="10"/>
        </w:numPr>
        <w:suppressAutoHyphens/>
        <w:ind w:left="284" w:right="-28" w:hanging="284"/>
        <w:rPr>
          <w:rFonts w:ascii="Times New Roman" w:hAnsi="Times New Roman"/>
          <w:sz w:val="22"/>
          <w:szCs w:val="20"/>
        </w:rPr>
      </w:pPr>
      <w:r w:rsidRPr="00E95D3F">
        <w:rPr>
          <w:rFonts w:ascii="Times New Roman" w:hAnsi="Times New Roman"/>
          <w:sz w:val="22"/>
          <w:szCs w:val="20"/>
        </w:rPr>
        <w:t>|_| di essere cittadino</w:t>
      </w:r>
      <w:r w:rsidR="00650368">
        <w:rPr>
          <w:rFonts w:ascii="Times New Roman" w:hAnsi="Times New Roman"/>
          <w:sz w:val="22"/>
          <w:szCs w:val="20"/>
        </w:rPr>
        <w:t>/a</w:t>
      </w:r>
      <w:r w:rsidRPr="00E95D3F">
        <w:rPr>
          <w:rFonts w:ascii="Times New Roman" w:hAnsi="Times New Roman"/>
          <w:sz w:val="22"/>
          <w:szCs w:val="20"/>
        </w:rPr>
        <w:t xml:space="preserve"> del seguente Stato appartenente all’Unione Europea : ____</w:t>
      </w:r>
      <w:r w:rsidR="00391C0C">
        <w:rPr>
          <w:rFonts w:ascii="Times New Roman" w:hAnsi="Times New Roman"/>
          <w:sz w:val="22"/>
          <w:szCs w:val="20"/>
        </w:rPr>
        <w:t>____</w:t>
      </w:r>
      <w:r w:rsidRPr="00E95D3F">
        <w:rPr>
          <w:rFonts w:ascii="Times New Roman" w:hAnsi="Times New Roman"/>
          <w:sz w:val="22"/>
          <w:szCs w:val="20"/>
        </w:rPr>
        <w:t>__________________</w:t>
      </w:r>
    </w:p>
    <w:p w:rsidR="00E95D3F" w:rsidRPr="00E95D3F" w:rsidRDefault="00E95D3F" w:rsidP="00F32670">
      <w:pPr>
        <w:widowControl w:val="0"/>
        <w:suppressAutoHyphens/>
        <w:ind w:right="-28"/>
        <w:rPr>
          <w:rFonts w:ascii="Times New Roman" w:hAnsi="Times New Roman"/>
          <w:i/>
          <w:sz w:val="22"/>
          <w:szCs w:val="20"/>
        </w:rPr>
      </w:pPr>
      <w:r w:rsidRPr="00E95D3F">
        <w:rPr>
          <w:rFonts w:ascii="Times New Roman" w:hAnsi="Times New Roman"/>
          <w:i/>
          <w:sz w:val="22"/>
          <w:szCs w:val="20"/>
        </w:rPr>
        <w:t>oppure</w:t>
      </w:r>
    </w:p>
    <w:p w:rsidR="00E95D3F" w:rsidRPr="00E95D3F" w:rsidRDefault="00E95D3F" w:rsidP="00F32670">
      <w:pPr>
        <w:widowControl w:val="0"/>
        <w:suppressAutoHyphens/>
        <w:ind w:right="-28" w:firstLine="0"/>
        <w:rPr>
          <w:rFonts w:ascii="Times New Roman" w:hAnsi="Times New Roman"/>
          <w:sz w:val="22"/>
          <w:szCs w:val="20"/>
        </w:rPr>
      </w:pPr>
      <w:r w:rsidRPr="00E95D3F">
        <w:rPr>
          <w:rFonts w:ascii="Times New Roman" w:hAnsi="Times New Roman"/>
          <w:sz w:val="22"/>
          <w:szCs w:val="20"/>
        </w:rPr>
        <w:t>|_| di essere cittadino</w:t>
      </w:r>
      <w:r w:rsidR="00650368">
        <w:rPr>
          <w:rFonts w:ascii="Times New Roman" w:hAnsi="Times New Roman"/>
          <w:sz w:val="22"/>
          <w:szCs w:val="20"/>
        </w:rPr>
        <w:t>/a</w:t>
      </w:r>
      <w:r w:rsidRPr="00E95D3F">
        <w:rPr>
          <w:rFonts w:ascii="Times New Roman" w:hAnsi="Times New Roman"/>
          <w:sz w:val="22"/>
          <w:szCs w:val="20"/>
        </w:rPr>
        <w:t xml:space="preserve"> del seguente Stato extraeuropeo _________________ (eventuale) e di avere il permesso di soggiorno in Italia rilasciato con atto n. _______ di data _________ dalla seguente autorità ____________ per motivi di __________________________ - con scadenza in data ________________</w:t>
      </w:r>
    </w:p>
    <w:p w:rsidR="00E95D3F" w:rsidRPr="0076693D" w:rsidRDefault="00E95D3F" w:rsidP="00F32670">
      <w:pPr>
        <w:widowControl w:val="0"/>
        <w:numPr>
          <w:ilvl w:val="0"/>
          <w:numId w:val="10"/>
        </w:numPr>
        <w:suppressAutoHyphens/>
        <w:ind w:left="284" w:hanging="284"/>
        <w:rPr>
          <w:rFonts w:ascii="Times New Roman" w:hAnsi="Times New Roman"/>
          <w:sz w:val="22"/>
          <w:szCs w:val="20"/>
        </w:rPr>
      </w:pPr>
      <w:r w:rsidRPr="001F40DB">
        <w:rPr>
          <w:rFonts w:ascii="Times New Roman" w:hAnsi="Times New Roman"/>
          <w:i/>
          <w:sz w:val="22"/>
          <w:szCs w:val="20"/>
        </w:rPr>
        <w:t>(Solo per i cittadini italiani)</w:t>
      </w:r>
      <w:r w:rsidRPr="0076693D">
        <w:rPr>
          <w:rFonts w:ascii="Times New Roman" w:hAnsi="Times New Roman"/>
          <w:sz w:val="22"/>
          <w:szCs w:val="20"/>
        </w:rPr>
        <w:t xml:space="preserve"> |_| di essere iscritto</w:t>
      </w:r>
      <w:r w:rsidR="00650368">
        <w:rPr>
          <w:rFonts w:ascii="Times New Roman" w:hAnsi="Times New Roman"/>
          <w:sz w:val="22"/>
          <w:szCs w:val="20"/>
        </w:rPr>
        <w:t>/a</w:t>
      </w:r>
      <w:r w:rsidRPr="0076693D">
        <w:rPr>
          <w:rFonts w:ascii="Times New Roman" w:hAnsi="Times New Roman"/>
          <w:sz w:val="22"/>
          <w:szCs w:val="20"/>
        </w:rPr>
        <w:t xml:space="preserve"> nelle liste elettorali del comune di __________________ </w:t>
      </w:r>
      <w:r w:rsidRPr="0076693D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1</w:t>
      </w:r>
      <w:r w:rsidRPr="0076693D">
        <w:rPr>
          <w:rFonts w:ascii="Times New Roman" w:hAnsi="Times New Roman"/>
          <w:sz w:val="18"/>
          <w:szCs w:val="18"/>
        </w:rPr>
        <w:t>)</w:t>
      </w:r>
      <w:r w:rsidRPr="0076693D">
        <w:rPr>
          <w:rFonts w:ascii="Times New Roman" w:hAnsi="Times New Roman"/>
          <w:sz w:val="22"/>
          <w:szCs w:val="20"/>
        </w:rPr>
        <w:t xml:space="preserve"> e di essere in regola con le norme concernenti gli obblighi militari (se soggetti); </w:t>
      </w:r>
    </w:p>
    <w:p w:rsidR="00E95D3F" w:rsidRPr="00EA28C8" w:rsidRDefault="00E95D3F" w:rsidP="00F32670">
      <w:pPr>
        <w:widowControl w:val="0"/>
        <w:numPr>
          <w:ilvl w:val="0"/>
          <w:numId w:val="10"/>
        </w:numPr>
        <w:suppressAutoHyphens/>
        <w:ind w:left="284" w:hanging="284"/>
        <w:rPr>
          <w:rFonts w:ascii="Times New Roman" w:hAnsi="Times New Roman"/>
          <w:b/>
          <w:u w:val="single"/>
        </w:rPr>
      </w:pPr>
      <w:r w:rsidRPr="001F40DB">
        <w:rPr>
          <w:rFonts w:ascii="Times New Roman" w:hAnsi="Times New Roman"/>
          <w:i/>
          <w:sz w:val="22"/>
          <w:szCs w:val="22"/>
        </w:rPr>
        <w:t>(Solo per i cittadini stranieri)</w:t>
      </w:r>
      <w:r w:rsidRPr="0076693D">
        <w:rPr>
          <w:rFonts w:ascii="Times New Roman" w:hAnsi="Times New Roman"/>
          <w:sz w:val="22"/>
          <w:szCs w:val="22"/>
        </w:rPr>
        <w:t xml:space="preserve"> |_| di essere in godimento dei diritti civili e politici nello stato di appartenenza o di p</w:t>
      </w:r>
      <w:r w:rsidR="009A7D2C">
        <w:rPr>
          <w:rFonts w:ascii="Times New Roman" w:hAnsi="Times New Roman"/>
          <w:sz w:val="22"/>
          <w:szCs w:val="22"/>
        </w:rPr>
        <w:t xml:space="preserve">rovenienza </w:t>
      </w:r>
      <w:r w:rsidR="009A7D2C" w:rsidRPr="009A7D2C">
        <w:rPr>
          <w:rFonts w:ascii="Times New Roman" w:hAnsi="Times New Roman"/>
          <w:sz w:val="18"/>
          <w:szCs w:val="18"/>
        </w:rPr>
        <w:t>(2</w:t>
      </w:r>
      <w:r w:rsidRPr="009A7D2C">
        <w:rPr>
          <w:rFonts w:ascii="Times New Roman" w:hAnsi="Times New Roman"/>
          <w:sz w:val="18"/>
          <w:szCs w:val="18"/>
        </w:rPr>
        <w:t>)</w:t>
      </w:r>
      <w:r w:rsidRPr="00E95D3F">
        <w:rPr>
          <w:rFonts w:ascii="Times New Roman" w:hAnsi="Times New Roman"/>
          <w:sz w:val="22"/>
          <w:szCs w:val="22"/>
        </w:rPr>
        <w:t xml:space="preserve"> e di avere il seguente livello di conoscenza della lingua italiana:</w:t>
      </w:r>
      <w:r w:rsidRPr="00EA28C8">
        <w:rPr>
          <w:rFonts w:ascii="Times New Roman" w:hAnsi="Times New Roman"/>
        </w:rPr>
        <w:t xml:space="preserve"> _______________________;</w:t>
      </w:r>
    </w:p>
    <w:p w:rsidR="00E95D3F" w:rsidRPr="00EA28C8" w:rsidRDefault="00E95D3F" w:rsidP="00F32670">
      <w:pPr>
        <w:widowControl w:val="0"/>
        <w:numPr>
          <w:ilvl w:val="0"/>
          <w:numId w:val="10"/>
        </w:numPr>
        <w:suppressAutoHyphens/>
        <w:ind w:left="284" w:hanging="284"/>
        <w:rPr>
          <w:rFonts w:ascii="Times New Roman" w:hAnsi="Times New Roman"/>
          <w:sz w:val="22"/>
          <w:szCs w:val="20"/>
        </w:rPr>
      </w:pPr>
      <w:r w:rsidRPr="00EA28C8">
        <w:rPr>
          <w:rFonts w:ascii="Times New Roman" w:hAnsi="Times New Roman"/>
          <w:sz w:val="22"/>
          <w:szCs w:val="20"/>
        </w:rPr>
        <w:t xml:space="preserve">|_| di non aver riportato condanne penali o interdizione o altre misure che escludano dall’accesso agli impieghi presso le pubbliche amministrazioni secondo la normativa vigente e di non avere procedimenti penali in corso; </w:t>
      </w:r>
    </w:p>
    <w:p w:rsidR="00E95D3F" w:rsidRPr="001F40DB" w:rsidRDefault="00E95D3F" w:rsidP="00F32670">
      <w:pPr>
        <w:widowControl w:val="0"/>
        <w:suppressAutoHyphens/>
        <w:rPr>
          <w:rFonts w:ascii="Times New Roman" w:hAnsi="Times New Roman"/>
          <w:i/>
          <w:sz w:val="22"/>
          <w:szCs w:val="20"/>
        </w:rPr>
      </w:pPr>
      <w:r w:rsidRPr="001F40DB">
        <w:rPr>
          <w:rFonts w:ascii="Times New Roman" w:hAnsi="Times New Roman"/>
          <w:i/>
          <w:sz w:val="22"/>
          <w:szCs w:val="20"/>
        </w:rPr>
        <w:t>oppure</w:t>
      </w:r>
    </w:p>
    <w:p w:rsidR="00E95D3F" w:rsidRPr="00EA28C8" w:rsidRDefault="00E95D3F" w:rsidP="00F32670">
      <w:pPr>
        <w:widowControl w:val="0"/>
        <w:suppressAutoHyphens/>
        <w:ind w:firstLine="0"/>
        <w:rPr>
          <w:rFonts w:ascii="Times New Roman" w:hAnsi="Times New Roman"/>
          <w:sz w:val="22"/>
          <w:szCs w:val="20"/>
        </w:rPr>
      </w:pPr>
      <w:r w:rsidRPr="00EA28C8">
        <w:rPr>
          <w:rFonts w:ascii="Times New Roman" w:hAnsi="Times New Roman"/>
          <w:sz w:val="22"/>
          <w:szCs w:val="20"/>
        </w:rPr>
        <w:t>|_| di aver riportato le seguenti condanne penali e/o di avere i seguenti procedimenti penali in corso</w:t>
      </w:r>
      <w:r w:rsidRPr="00EA28C8">
        <w:rPr>
          <w:rFonts w:ascii="Times New Roman" w:hAnsi="Times New Roman"/>
          <w:sz w:val="18"/>
          <w:szCs w:val="18"/>
        </w:rPr>
        <w:t>:______________________________________________________</w:t>
      </w:r>
      <w:r w:rsidR="009A7D2C">
        <w:rPr>
          <w:rFonts w:ascii="Times New Roman" w:hAnsi="Times New Roman"/>
          <w:sz w:val="18"/>
          <w:szCs w:val="18"/>
        </w:rPr>
        <w:t>______________ (3</w:t>
      </w:r>
      <w:r w:rsidRPr="00EA28C8">
        <w:rPr>
          <w:rFonts w:ascii="Times New Roman" w:hAnsi="Times New Roman"/>
          <w:sz w:val="18"/>
          <w:szCs w:val="18"/>
        </w:rPr>
        <w:t>);</w:t>
      </w:r>
    </w:p>
    <w:p w:rsidR="00E95D3F" w:rsidRPr="00EA28C8" w:rsidRDefault="00E95D3F" w:rsidP="00F32670">
      <w:pPr>
        <w:widowControl w:val="0"/>
        <w:numPr>
          <w:ilvl w:val="0"/>
          <w:numId w:val="10"/>
        </w:numPr>
        <w:suppressAutoHyphens/>
        <w:ind w:left="284" w:hanging="218"/>
        <w:rPr>
          <w:rFonts w:ascii="Times New Roman" w:hAnsi="Times New Roman"/>
          <w:sz w:val="22"/>
          <w:szCs w:val="22"/>
        </w:rPr>
      </w:pPr>
      <w:r w:rsidRPr="00EA28C8">
        <w:rPr>
          <w:rFonts w:ascii="Times New Roman" w:hAnsi="Times New Roman"/>
          <w:sz w:val="22"/>
          <w:szCs w:val="22"/>
        </w:rPr>
        <w:t>di non essere stato destituito o dispensato dall’impiego presso una pubblica amministrazione per persistente insufficiente rendimento, o dichiarato decaduto da un impiego statale ai sensi dell’art.127, lett. d) del DPR 3/1957 per avere conseguito l'impiego mediante la produzione di documenti falsi o viziati da invalidità non sanabile, o di non avere avuto la risoluzione del proprio eventuale rapporto di lavoro presso una pubblica amministrazione per motivi disciplinari;</w:t>
      </w:r>
    </w:p>
    <w:p w:rsidR="0038066B" w:rsidRPr="00F32E8C" w:rsidRDefault="00CD2BBE" w:rsidP="00F32670">
      <w:pPr>
        <w:widowControl w:val="0"/>
        <w:numPr>
          <w:ilvl w:val="0"/>
          <w:numId w:val="10"/>
        </w:numPr>
        <w:suppressAutoHyphens/>
        <w:ind w:left="284" w:right="-28" w:hanging="2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possedere come titolo di studio per l’ammissione alla selezione,</w:t>
      </w:r>
      <w:r w:rsidR="0038066B" w:rsidRPr="00F32E8C">
        <w:rPr>
          <w:rFonts w:ascii="Times New Roman" w:hAnsi="Times New Roman"/>
          <w:sz w:val="22"/>
        </w:rPr>
        <w:t xml:space="preserve"> anche ai fini della valutazione ai sensi dell’art. 6, comma 2, lett. </w:t>
      </w:r>
      <w:r w:rsidR="009044E2">
        <w:rPr>
          <w:rFonts w:ascii="Times New Roman" w:hAnsi="Times New Roman"/>
          <w:sz w:val="22"/>
        </w:rPr>
        <w:t>A</w:t>
      </w:r>
      <w:r w:rsidR="00794395">
        <w:rPr>
          <w:rFonts w:ascii="Times New Roman" w:hAnsi="Times New Roman"/>
          <w:sz w:val="22"/>
        </w:rPr>
        <w:t>)</w:t>
      </w:r>
      <w:r w:rsidR="001F40DB">
        <w:rPr>
          <w:rFonts w:ascii="Times New Roman" w:hAnsi="Times New Roman"/>
          <w:sz w:val="22"/>
        </w:rPr>
        <w:t xml:space="preserve"> e dell’art.7 del bando (eventuale preselezione)</w:t>
      </w:r>
      <w:r w:rsidR="0038066B" w:rsidRPr="00F32E8C">
        <w:rPr>
          <w:rFonts w:ascii="Times New Roman" w:hAnsi="Times New Roman"/>
          <w:sz w:val="22"/>
        </w:rPr>
        <w:t>, il</w:t>
      </w:r>
      <w:r w:rsidR="001F40DB">
        <w:rPr>
          <w:rFonts w:ascii="Times New Roman" w:hAnsi="Times New Roman"/>
          <w:sz w:val="22"/>
        </w:rPr>
        <w:t>/i</w:t>
      </w:r>
      <w:r w:rsidR="0038066B" w:rsidRPr="00F32E8C">
        <w:rPr>
          <w:rFonts w:ascii="Times New Roman" w:hAnsi="Times New Roman"/>
          <w:sz w:val="22"/>
        </w:rPr>
        <w:t xml:space="preserve"> seguente</w:t>
      </w:r>
      <w:r w:rsidR="001F40DB">
        <w:rPr>
          <w:rFonts w:ascii="Times New Roman" w:hAnsi="Times New Roman"/>
          <w:sz w:val="22"/>
        </w:rPr>
        <w:t>/i</w:t>
      </w:r>
      <w:r w:rsidR="0038066B" w:rsidRPr="00F32E8C">
        <w:rPr>
          <w:rFonts w:ascii="Times New Roman" w:hAnsi="Times New Roman"/>
          <w:sz w:val="22"/>
        </w:rPr>
        <w:t xml:space="preserve"> titolo</w:t>
      </w:r>
      <w:r w:rsidR="001F40DB">
        <w:rPr>
          <w:rFonts w:ascii="Times New Roman" w:hAnsi="Times New Roman"/>
          <w:sz w:val="22"/>
        </w:rPr>
        <w:t>/i</w:t>
      </w:r>
      <w:r w:rsidR="0038066B" w:rsidRPr="00F32E8C">
        <w:rPr>
          <w:rFonts w:ascii="Times New Roman" w:hAnsi="Times New Roman"/>
          <w:sz w:val="22"/>
        </w:rPr>
        <w:t xml:space="preserve"> di studio di cui all’art. 2</w:t>
      </w:r>
      <w:r w:rsidR="0038066B">
        <w:rPr>
          <w:rFonts w:ascii="Times New Roman" w:hAnsi="Times New Roman"/>
          <w:sz w:val="22"/>
        </w:rPr>
        <w:t xml:space="preserve"> lett. a)</w:t>
      </w:r>
      <w:r w:rsidR="0038066B" w:rsidRPr="00F32E8C">
        <w:rPr>
          <w:rFonts w:ascii="Times New Roman" w:hAnsi="Times New Roman"/>
          <w:sz w:val="22"/>
        </w:rPr>
        <w:t xml:space="preserve"> del bando </w:t>
      </w:r>
      <w:r w:rsidR="0038066B"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4</w:t>
      </w:r>
      <w:r w:rsidR="0038066B" w:rsidRPr="00BA3713">
        <w:rPr>
          <w:rFonts w:ascii="Times New Roman" w:hAnsi="Times New Roman"/>
          <w:sz w:val="18"/>
          <w:szCs w:val="18"/>
        </w:rPr>
        <w:t>)</w:t>
      </w:r>
      <w:r w:rsidR="0038066B" w:rsidRPr="00F32E8C">
        <w:rPr>
          <w:rFonts w:ascii="Times New Roman" w:hAnsi="Times New Roman"/>
          <w:sz w:val="22"/>
        </w:rPr>
        <w:t>:</w:t>
      </w:r>
    </w:p>
    <w:p w:rsidR="0038066B" w:rsidRPr="00F32E8C" w:rsidRDefault="00BA3713" w:rsidP="00F32670">
      <w:pPr>
        <w:widowControl w:val="0"/>
        <w:suppressAutoHyphens/>
        <w:ind w:right="-28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Laurea </w:t>
      </w:r>
      <w:r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5</w:t>
      </w:r>
      <w:r w:rsidRPr="00BA3713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2"/>
        </w:rPr>
        <w:t xml:space="preserve"> ___</w:t>
      </w:r>
      <w:r w:rsidR="0038066B" w:rsidRPr="00F32E8C">
        <w:rPr>
          <w:rFonts w:ascii="Times New Roman" w:hAnsi="Times New Roman"/>
          <w:sz w:val="22"/>
        </w:rPr>
        <w:t xml:space="preserve"> in </w:t>
      </w:r>
      <w:r w:rsidR="0038066B"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6</w:t>
      </w:r>
      <w:r w:rsidR="006C3B5B" w:rsidRPr="00BA3713">
        <w:rPr>
          <w:rFonts w:ascii="Times New Roman" w:hAnsi="Times New Roman"/>
          <w:sz w:val="18"/>
          <w:szCs w:val="18"/>
        </w:rPr>
        <w:t>)</w:t>
      </w:r>
      <w:r w:rsidR="006C3B5B">
        <w:rPr>
          <w:rFonts w:ascii="Times New Roman" w:hAnsi="Times New Roman"/>
          <w:sz w:val="22"/>
        </w:rPr>
        <w:t xml:space="preserve"> ___________________________</w:t>
      </w:r>
      <w:r w:rsidR="00794395">
        <w:rPr>
          <w:rFonts w:ascii="Times New Roman" w:hAnsi="Times New Roman"/>
          <w:sz w:val="22"/>
        </w:rPr>
        <w:t>_________</w:t>
      </w:r>
      <w:r w:rsidR="0038066B" w:rsidRPr="00F32E8C">
        <w:rPr>
          <w:rFonts w:ascii="Times New Roman" w:hAnsi="Times New Roman"/>
          <w:sz w:val="22"/>
        </w:rPr>
        <w:t>________ della classe _______</w:t>
      </w:r>
      <w:r w:rsidR="0038066B"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7</w:t>
      </w:r>
      <w:r w:rsidR="0038066B" w:rsidRPr="00BA3713">
        <w:rPr>
          <w:rFonts w:ascii="Times New Roman" w:hAnsi="Times New Roman"/>
          <w:sz w:val="18"/>
          <w:szCs w:val="18"/>
        </w:rPr>
        <w:t>)</w:t>
      </w:r>
      <w:r w:rsidR="0038066B" w:rsidRPr="00F32E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conseguita presso </w:t>
      </w:r>
      <w:r w:rsidR="0038066B" w:rsidRPr="00F32E8C">
        <w:rPr>
          <w:rFonts w:ascii="Times New Roman" w:hAnsi="Times New Roman"/>
          <w:sz w:val="22"/>
        </w:rPr>
        <w:t>l’Uni</w:t>
      </w:r>
      <w:r w:rsidR="006C3B5B">
        <w:rPr>
          <w:rFonts w:ascii="Times New Roman" w:hAnsi="Times New Roman"/>
          <w:sz w:val="22"/>
        </w:rPr>
        <w:t>versità di ___________________</w:t>
      </w:r>
      <w:r>
        <w:rPr>
          <w:rFonts w:ascii="Times New Roman" w:hAnsi="Times New Roman"/>
          <w:sz w:val="22"/>
        </w:rPr>
        <w:t>_ in data ____</w:t>
      </w:r>
      <w:r w:rsidR="0038066B" w:rsidRPr="00F32E8C">
        <w:rPr>
          <w:rFonts w:ascii="Times New Roman" w:hAnsi="Times New Roman"/>
          <w:sz w:val="22"/>
        </w:rPr>
        <w:t xml:space="preserve">___________ con la </w:t>
      </w:r>
      <w:r>
        <w:rPr>
          <w:rFonts w:ascii="Times New Roman" w:hAnsi="Times New Roman"/>
          <w:sz w:val="22"/>
        </w:rPr>
        <w:t>votazione: ____</w:t>
      </w:r>
      <w:r w:rsidR="00794395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</w:t>
      </w:r>
      <w:r w:rsidR="00794395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__;</w:t>
      </w:r>
    </w:p>
    <w:p w:rsidR="0038066B" w:rsidRDefault="0038066B" w:rsidP="00F32670">
      <w:pPr>
        <w:widowControl w:val="0"/>
        <w:suppressAutoHyphens/>
        <w:ind w:right="-28" w:firstLine="0"/>
        <w:rPr>
          <w:rFonts w:ascii="Times New Roman" w:hAnsi="Times New Roman"/>
          <w:sz w:val="22"/>
        </w:rPr>
      </w:pPr>
      <w:r w:rsidRPr="00F32E8C">
        <w:rPr>
          <w:rFonts w:ascii="Times New Roman" w:hAnsi="Times New Roman"/>
          <w:sz w:val="22"/>
        </w:rPr>
        <w:t>Laure</w:t>
      </w:r>
      <w:r w:rsidR="006C3B5B">
        <w:rPr>
          <w:rFonts w:ascii="Times New Roman" w:hAnsi="Times New Roman"/>
          <w:sz w:val="22"/>
        </w:rPr>
        <w:t xml:space="preserve">a </w:t>
      </w:r>
      <w:r w:rsidR="006C3B5B"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5</w:t>
      </w:r>
      <w:r w:rsidR="006C3B5B" w:rsidRPr="00BA3713">
        <w:rPr>
          <w:rFonts w:ascii="Times New Roman" w:hAnsi="Times New Roman"/>
          <w:sz w:val="18"/>
          <w:szCs w:val="18"/>
        </w:rPr>
        <w:t xml:space="preserve">) </w:t>
      </w:r>
      <w:r w:rsidR="006C3B5B">
        <w:rPr>
          <w:rFonts w:ascii="Times New Roman" w:hAnsi="Times New Roman"/>
          <w:sz w:val="22"/>
        </w:rPr>
        <w:t xml:space="preserve">____ in </w:t>
      </w:r>
      <w:r w:rsidR="006C3B5B"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6</w:t>
      </w:r>
      <w:r w:rsidR="006C3B5B" w:rsidRPr="00BA3713">
        <w:rPr>
          <w:rFonts w:ascii="Times New Roman" w:hAnsi="Times New Roman"/>
          <w:sz w:val="18"/>
          <w:szCs w:val="18"/>
        </w:rPr>
        <w:t>)</w:t>
      </w:r>
      <w:r w:rsidR="006C3B5B">
        <w:rPr>
          <w:rFonts w:ascii="Times New Roman" w:hAnsi="Times New Roman"/>
          <w:sz w:val="22"/>
        </w:rPr>
        <w:t xml:space="preserve"> ____________</w:t>
      </w:r>
      <w:r w:rsidRPr="00F32E8C">
        <w:rPr>
          <w:rFonts w:ascii="Times New Roman" w:hAnsi="Times New Roman"/>
          <w:sz w:val="22"/>
        </w:rPr>
        <w:t>____________________</w:t>
      </w:r>
      <w:r w:rsidR="00794395">
        <w:rPr>
          <w:rFonts w:ascii="Times New Roman" w:hAnsi="Times New Roman"/>
          <w:sz w:val="22"/>
        </w:rPr>
        <w:t>_________</w:t>
      </w:r>
      <w:r w:rsidRPr="00F32E8C">
        <w:rPr>
          <w:rFonts w:ascii="Times New Roman" w:hAnsi="Times New Roman"/>
          <w:sz w:val="22"/>
        </w:rPr>
        <w:t>___ della classe _______</w:t>
      </w:r>
      <w:r w:rsidRPr="00BA3713">
        <w:rPr>
          <w:rFonts w:ascii="Times New Roman" w:hAnsi="Times New Roman"/>
          <w:sz w:val="18"/>
          <w:szCs w:val="18"/>
        </w:rPr>
        <w:t>(</w:t>
      </w:r>
      <w:r w:rsidR="009A7D2C">
        <w:rPr>
          <w:rFonts w:ascii="Times New Roman" w:hAnsi="Times New Roman"/>
          <w:sz w:val="18"/>
          <w:szCs w:val="18"/>
        </w:rPr>
        <w:t>7</w:t>
      </w:r>
      <w:r w:rsidRPr="00BA3713">
        <w:rPr>
          <w:rFonts w:ascii="Times New Roman" w:hAnsi="Times New Roman"/>
          <w:sz w:val="18"/>
          <w:szCs w:val="18"/>
        </w:rPr>
        <w:t>)</w:t>
      </w:r>
      <w:r w:rsidRPr="00F32E8C">
        <w:rPr>
          <w:rFonts w:ascii="Times New Roman" w:hAnsi="Times New Roman"/>
          <w:sz w:val="22"/>
        </w:rPr>
        <w:t xml:space="preserve"> </w:t>
      </w:r>
      <w:r w:rsidR="00647D28">
        <w:rPr>
          <w:rFonts w:ascii="Times New Roman" w:hAnsi="Times New Roman"/>
          <w:sz w:val="22"/>
        </w:rPr>
        <w:t xml:space="preserve">conseguita presso </w:t>
      </w:r>
      <w:r w:rsidR="00647D28" w:rsidRPr="00F32E8C">
        <w:rPr>
          <w:rFonts w:ascii="Times New Roman" w:hAnsi="Times New Roman"/>
          <w:sz w:val="22"/>
        </w:rPr>
        <w:t>l’Uni</w:t>
      </w:r>
      <w:r w:rsidR="00647D28">
        <w:rPr>
          <w:rFonts w:ascii="Times New Roman" w:hAnsi="Times New Roman"/>
          <w:sz w:val="22"/>
        </w:rPr>
        <w:t xml:space="preserve">versità di </w:t>
      </w:r>
      <w:r w:rsidR="006C3B5B">
        <w:rPr>
          <w:rFonts w:ascii="Times New Roman" w:hAnsi="Times New Roman"/>
          <w:sz w:val="22"/>
        </w:rPr>
        <w:t>____</w:t>
      </w:r>
      <w:r w:rsidR="00647D28">
        <w:rPr>
          <w:rFonts w:ascii="Times New Roman" w:hAnsi="Times New Roman"/>
          <w:sz w:val="22"/>
        </w:rPr>
        <w:t xml:space="preserve">________________ </w:t>
      </w:r>
      <w:r w:rsidRPr="00F32E8C">
        <w:rPr>
          <w:rFonts w:ascii="Times New Roman" w:hAnsi="Times New Roman"/>
          <w:sz w:val="22"/>
        </w:rPr>
        <w:t>i</w:t>
      </w:r>
      <w:r w:rsidR="00647D28">
        <w:rPr>
          <w:rFonts w:ascii="Times New Roman" w:hAnsi="Times New Roman"/>
          <w:sz w:val="22"/>
        </w:rPr>
        <w:t>n data ______________</w:t>
      </w:r>
      <w:r w:rsidRPr="00F32E8C">
        <w:rPr>
          <w:rFonts w:ascii="Times New Roman" w:hAnsi="Times New Roman"/>
          <w:sz w:val="22"/>
        </w:rPr>
        <w:t xml:space="preserve"> con la </w:t>
      </w:r>
      <w:r w:rsidR="00647D28">
        <w:rPr>
          <w:rFonts w:ascii="Times New Roman" w:hAnsi="Times New Roman"/>
          <w:sz w:val="22"/>
        </w:rPr>
        <w:t>votazione: _</w:t>
      </w:r>
      <w:r w:rsidR="00794395">
        <w:rPr>
          <w:rFonts w:ascii="Times New Roman" w:hAnsi="Times New Roman"/>
          <w:sz w:val="22"/>
        </w:rPr>
        <w:t>__</w:t>
      </w:r>
      <w:r w:rsidR="00647D28">
        <w:rPr>
          <w:rFonts w:ascii="Times New Roman" w:hAnsi="Times New Roman"/>
          <w:sz w:val="22"/>
        </w:rPr>
        <w:t>_</w:t>
      </w:r>
      <w:r w:rsidR="00794395">
        <w:rPr>
          <w:rFonts w:ascii="Times New Roman" w:hAnsi="Times New Roman"/>
          <w:sz w:val="22"/>
        </w:rPr>
        <w:t>______</w:t>
      </w:r>
      <w:r w:rsidR="00647D28">
        <w:rPr>
          <w:rFonts w:ascii="Times New Roman" w:hAnsi="Times New Roman"/>
          <w:sz w:val="22"/>
        </w:rPr>
        <w:t>___</w:t>
      </w:r>
      <w:r w:rsidR="00E957DA">
        <w:rPr>
          <w:rFonts w:ascii="Times New Roman" w:hAnsi="Times New Roman"/>
          <w:sz w:val="22"/>
        </w:rPr>
        <w:t>;</w:t>
      </w:r>
    </w:p>
    <w:p w:rsidR="00C61C0C" w:rsidRPr="00702BE7" w:rsidRDefault="00C61C0C" w:rsidP="00F32670">
      <w:pPr>
        <w:widowControl w:val="0"/>
        <w:suppressAutoHyphens/>
        <w:ind w:firstLine="284"/>
        <w:rPr>
          <w:rFonts w:ascii="Times New Roman" w:hAnsi="Times New Roman"/>
          <w:i/>
          <w:sz w:val="22"/>
        </w:rPr>
      </w:pPr>
      <w:r w:rsidRPr="00702BE7">
        <w:rPr>
          <w:rFonts w:ascii="Times New Roman" w:hAnsi="Times New Roman"/>
          <w:i/>
          <w:sz w:val="22"/>
          <w:u w:val="single"/>
        </w:rPr>
        <w:t>(solo per i possessori di titoli di studio stranieri aggiungere)</w:t>
      </w:r>
      <w:r w:rsidRPr="00702BE7">
        <w:rPr>
          <w:rFonts w:ascii="Times New Roman" w:hAnsi="Times New Roman"/>
          <w:i/>
          <w:sz w:val="22"/>
        </w:rPr>
        <w:t>:</w:t>
      </w:r>
    </w:p>
    <w:p w:rsidR="00C61C0C" w:rsidRPr="00702BE7" w:rsidRDefault="00C61C0C" w:rsidP="00F32670">
      <w:pPr>
        <w:widowControl w:val="0"/>
        <w:suppressAutoHyphens/>
        <w:ind w:firstLine="284"/>
        <w:rPr>
          <w:rFonts w:ascii="Times New Roman" w:hAnsi="Times New Roman"/>
          <w:sz w:val="22"/>
        </w:rPr>
      </w:pPr>
      <w:r w:rsidRPr="00702BE7">
        <w:rPr>
          <w:rFonts w:ascii="Times New Roman" w:hAnsi="Times New Roman"/>
          <w:sz w:val="22"/>
        </w:rPr>
        <w:t>Dichiaro altresì, con riferimento al titolo di studio posseduto, sopra indicato:</w:t>
      </w:r>
    </w:p>
    <w:p w:rsidR="00C61C0C" w:rsidRPr="00702BE7" w:rsidRDefault="00C61C0C" w:rsidP="00F32670">
      <w:pPr>
        <w:widowControl w:val="0"/>
        <w:suppressAutoHyphens/>
        <w:ind w:firstLine="0"/>
        <w:rPr>
          <w:rFonts w:ascii="Times New Roman" w:hAnsi="Times New Roman"/>
          <w:sz w:val="22"/>
        </w:rPr>
      </w:pPr>
      <w:r w:rsidRPr="00702BE7">
        <w:rPr>
          <w:rFonts w:ascii="Times New Roman" w:hAnsi="Times New Roman"/>
          <w:sz w:val="22"/>
        </w:rPr>
        <w:t>|_| che esso è stato dichiarato equipollente ad uno dei titoli di studio previsti dal bando, con provvedimento del______________________</w:t>
      </w:r>
      <w:r w:rsidR="005C06B7">
        <w:rPr>
          <w:rFonts w:ascii="Times New Roman" w:hAnsi="Times New Roman"/>
          <w:sz w:val="22"/>
        </w:rPr>
        <w:t xml:space="preserve"> </w:t>
      </w:r>
      <w:r w:rsidRPr="00702BE7">
        <w:rPr>
          <w:rFonts w:ascii="Times New Roman" w:hAnsi="Times New Roman"/>
          <w:sz w:val="22"/>
        </w:rPr>
        <w:t>rilasciato da ________________</w:t>
      </w:r>
      <w:r>
        <w:rPr>
          <w:rFonts w:ascii="Times New Roman" w:hAnsi="Times New Roman"/>
          <w:sz w:val="22"/>
        </w:rPr>
        <w:t>________________________________</w:t>
      </w:r>
      <w:r w:rsidRPr="00702BE7">
        <w:rPr>
          <w:rFonts w:ascii="Times New Roman" w:hAnsi="Times New Roman"/>
          <w:sz w:val="22"/>
        </w:rPr>
        <w:t xml:space="preserve">___; </w:t>
      </w:r>
    </w:p>
    <w:p w:rsidR="00C61C0C" w:rsidRPr="00702BE7" w:rsidRDefault="00F32670" w:rsidP="00F32670">
      <w:pPr>
        <w:widowControl w:val="0"/>
        <w:suppressAutoHyphens/>
        <w:ind w:firstLine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oppure</w:t>
      </w:r>
    </w:p>
    <w:p w:rsidR="00C61C0C" w:rsidRPr="00174A37" w:rsidRDefault="00C61C0C" w:rsidP="00F32670">
      <w:pPr>
        <w:widowControl w:val="0"/>
        <w:suppressAutoHyphens/>
        <w:ind w:firstLine="0"/>
        <w:rPr>
          <w:rFonts w:ascii="Times New Roman" w:hAnsi="Times New Roman"/>
          <w:sz w:val="22"/>
        </w:rPr>
      </w:pPr>
      <w:r w:rsidRPr="00702BE7">
        <w:rPr>
          <w:rFonts w:ascii="Times New Roman" w:hAnsi="Times New Roman"/>
          <w:sz w:val="22"/>
        </w:rPr>
        <w:t>|_| di aver provveduto ad inviare la relativa richiesta di equivalenza ad uno dei titoli di studio previsti dal bando al Dipartimento della Funzione Pubblica della Presidenza del Consiglio in data ________________________ con la procedura di cui all’art.38 del D.Lgs. 165/</w:t>
      </w:r>
      <w:r w:rsidRPr="00174A37">
        <w:rPr>
          <w:rFonts w:ascii="Times New Roman" w:hAnsi="Times New Roman"/>
          <w:sz w:val="22"/>
        </w:rPr>
        <w:t>2001;</w:t>
      </w:r>
    </w:p>
    <w:p w:rsidR="00E93BC2" w:rsidRPr="00174A37" w:rsidRDefault="00E93BC2" w:rsidP="00F32670">
      <w:pPr>
        <w:widowControl w:val="0"/>
        <w:numPr>
          <w:ilvl w:val="0"/>
          <w:numId w:val="10"/>
        </w:numPr>
        <w:suppressAutoHyphens/>
        <w:ind w:left="284" w:hanging="284"/>
        <w:rPr>
          <w:rFonts w:ascii="Times New Roman" w:hAnsi="Times New Roman"/>
          <w:sz w:val="22"/>
          <w:szCs w:val="22"/>
        </w:rPr>
      </w:pPr>
      <w:r w:rsidRPr="00174A37">
        <w:rPr>
          <w:rFonts w:ascii="Times New Roman" w:hAnsi="Times New Roman"/>
          <w:sz w:val="22"/>
          <w:szCs w:val="22"/>
        </w:rPr>
        <w:t xml:space="preserve">di essere in possesso dei seguenti titoli di precedenza e preferenza </w:t>
      </w:r>
      <w:r w:rsidRPr="00174A37">
        <w:rPr>
          <w:rFonts w:ascii="Times New Roman" w:hAnsi="Times New Roman"/>
          <w:sz w:val="18"/>
          <w:szCs w:val="18"/>
        </w:rPr>
        <w:t>(</w:t>
      </w:r>
      <w:r w:rsidR="00C448B4" w:rsidRPr="00174A37">
        <w:rPr>
          <w:rFonts w:ascii="Times New Roman" w:hAnsi="Times New Roman"/>
          <w:sz w:val="18"/>
          <w:szCs w:val="18"/>
        </w:rPr>
        <w:t>8</w:t>
      </w:r>
      <w:r w:rsidRPr="00174A37">
        <w:rPr>
          <w:rFonts w:ascii="Times New Roman" w:hAnsi="Times New Roman"/>
          <w:sz w:val="18"/>
          <w:szCs w:val="18"/>
        </w:rPr>
        <w:t>)</w:t>
      </w:r>
      <w:r w:rsidRPr="00174A37">
        <w:rPr>
          <w:rFonts w:ascii="Times New Roman" w:hAnsi="Times New Roman"/>
          <w:sz w:val="22"/>
          <w:szCs w:val="22"/>
        </w:rPr>
        <w:t>:__________</w:t>
      </w:r>
      <w:r w:rsidR="0098121C" w:rsidRPr="00174A37">
        <w:rPr>
          <w:rFonts w:ascii="Times New Roman" w:hAnsi="Times New Roman"/>
          <w:sz w:val="22"/>
          <w:szCs w:val="22"/>
        </w:rPr>
        <w:t>_____</w:t>
      </w:r>
      <w:r w:rsidRPr="00174A37">
        <w:rPr>
          <w:rFonts w:ascii="Times New Roman" w:hAnsi="Times New Roman"/>
          <w:sz w:val="22"/>
          <w:szCs w:val="22"/>
        </w:rPr>
        <w:t>_________________</w:t>
      </w:r>
    </w:p>
    <w:p w:rsidR="00E93BC2" w:rsidRPr="00174A37" w:rsidRDefault="00E93BC2" w:rsidP="00F32670">
      <w:pPr>
        <w:pStyle w:val="Corpodeltesto3"/>
        <w:widowControl w:val="0"/>
        <w:suppressAutoHyphens/>
        <w:ind w:left="142" w:right="-28" w:firstLine="142"/>
        <w:rPr>
          <w:rFonts w:ascii="Times New Roman" w:hAnsi="Times New Roman"/>
          <w:b/>
          <w:bCs/>
          <w:sz w:val="22"/>
          <w:szCs w:val="22"/>
        </w:rPr>
      </w:pPr>
      <w:r w:rsidRPr="00174A37">
        <w:rPr>
          <w:rFonts w:ascii="Times New Roman" w:hAnsi="Times New Roman"/>
          <w:sz w:val="22"/>
        </w:rPr>
        <w:t>____________________________________________________________</w:t>
      </w:r>
      <w:r w:rsidR="006C3B5B" w:rsidRPr="00174A37">
        <w:rPr>
          <w:rFonts w:ascii="Times New Roman" w:hAnsi="Times New Roman"/>
          <w:sz w:val="22"/>
        </w:rPr>
        <w:t>____________________________</w:t>
      </w:r>
      <w:r w:rsidRPr="00174A37">
        <w:rPr>
          <w:rFonts w:ascii="Times New Roman" w:hAnsi="Times New Roman"/>
          <w:sz w:val="22"/>
        </w:rPr>
        <w:t>_</w:t>
      </w:r>
      <w:r w:rsidR="006C3B5B" w:rsidRPr="00174A37">
        <w:rPr>
          <w:rFonts w:ascii="Times New Roman" w:hAnsi="Times New Roman"/>
          <w:sz w:val="22"/>
        </w:rPr>
        <w:t xml:space="preserve"> </w:t>
      </w:r>
      <w:r w:rsidRPr="00174A37">
        <w:rPr>
          <w:rFonts w:ascii="Times New Roman" w:hAnsi="Times New Roman"/>
          <w:b/>
          <w:sz w:val="22"/>
          <w:szCs w:val="22"/>
        </w:rPr>
        <w:t xml:space="preserve">(N.B. - </w:t>
      </w:r>
      <w:r w:rsidRPr="00174A37">
        <w:rPr>
          <w:rFonts w:ascii="Times New Roman" w:hAnsi="Times New Roman"/>
          <w:b/>
          <w:bCs/>
          <w:sz w:val="22"/>
          <w:szCs w:val="22"/>
        </w:rPr>
        <w:t>Non saranno tenuti in considerazione titoli di preferenza presentati alla Scuola successivamente alla data di scadenza del termine di presentazione delle domande di partecipazione alla selezione)</w:t>
      </w:r>
      <w:r w:rsidR="00D1195F" w:rsidRPr="00174A37">
        <w:rPr>
          <w:rFonts w:ascii="Times New Roman" w:hAnsi="Times New Roman"/>
          <w:b/>
          <w:bCs/>
          <w:sz w:val="22"/>
          <w:szCs w:val="22"/>
        </w:rPr>
        <w:t>;</w:t>
      </w:r>
    </w:p>
    <w:p w:rsidR="006C3B5B" w:rsidRPr="00174A37" w:rsidRDefault="006C3B5B" w:rsidP="00F32670">
      <w:pPr>
        <w:pStyle w:val="Corpodeltesto3"/>
        <w:widowControl w:val="0"/>
        <w:numPr>
          <w:ilvl w:val="0"/>
          <w:numId w:val="10"/>
        </w:numPr>
        <w:suppressAutoHyphens/>
        <w:ind w:left="284" w:right="-28" w:hanging="284"/>
        <w:rPr>
          <w:rFonts w:ascii="Times New Roman" w:hAnsi="Times New Roman"/>
          <w:sz w:val="22"/>
          <w:szCs w:val="22"/>
        </w:rPr>
      </w:pPr>
      <w:r w:rsidRPr="00174A37">
        <w:rPr>
          <w:rFonts w:ascii="Times New Roman" w:hAnsi="Times New Roman"/>
          <w:sz w:val="22"/>
          <w:szCs w:val="22"/>
        </w:rPr>
        <w:t xml:space="preserve">ai fini della valutazione ai sensi dell’art. 6, comma 2, lett. </w:t>
      </w:r>
      <w:r w:rsidR="009044E2" w:rsidRPr="00174A37">
        <w:rPr>
          <w:rFonts w:ascii="Times New Roman" w:hAnsi="Times New Roman"/>
          <w:sz w:val="22"/>
          <w:szCs w:val="22"/>
        </w:rPr>
        <w:t>B</w:t>
      </w:r>
      <w:r w:rsidRPr="00174A37">
        <w:rPr>
          <w:rFonts w:ascii="Times New Roman" w:hAnsi="Times New Roman"/>
          <w:sz w:val="22"/>
          <w:szCs w:val="22"/>
        </w:rPr>
        <w:t xml:space="preserve">) del bando di selezione, di possedere i seguenti </w:t>
      </w:r>
      <w:r w:rsidR="00C30B17" w:rsidRPr="00174A37">
        <w:rPr>
          <w:rFonts w:ascii="Times New Roman" w:hAnsi="Times New Roman"/>
          <w:sz w:val="22"/>
          <w:szCs w:val="22"/>
        </w:rPr>
        <w:t>“</w:t>
      </w:r>
      <w:r w:rsidRPr="00174A37">
        <w:rPr>
          <w:rFonts w:ascii="Times New Roman" w:hAnsi="Times New Roman"/>
          <w:sz w:val="22"/>
          <w:szCs w:val="22"/>
        </w:rPr>
        <w:t xml:space="preserve">titoli </w:t>
      </w:r>
      <w:r w:rsidR="00244F69" w:rsidRPr="00174A37">
        <w:rPr>
          <w:rFonts w:ascii="Times New Roman" w:hAnsi="Times New Roman"/>
          <w:sz w:val="22"/>
          <w:szCs w:val="22"/>
        </w:rPr>
        <w:t>accademici</w:t>
      </w:r>
      <w:r w:rsidR="00C30B17" w:rsidRPr="00174A37">
        <w:rPr>
          <w:rFonts w:ascii="Times New Roman" w:hAnsi="Times New Roman"/>
          <w:sz w:val="22"/>
          <w:szCs w:val="22"/>
        </w:rPr>
        <w:t xml:space="preserve"> ulteriori”</w:t>
      </w:r>
      <w:r w:rsidR="00F43860" w:rsidRPr="00174A37">
        <w:rPr>
          <w:rFonts w:ascii="Times New Roman" w:hAnsi="Times New Roman"/>
          <w:sz w:val="22"/>
          <w:szCs w:val="22"/>
        </w:rPr>
        <w:t xml:space="preserve"> </w:t>
      </w:r>
      <w:r w:rsidR="00C30B17" w:rsidRPr="00174A37">
        <w:rPr>
          <w:rFonts w:ascii="Times New Roman" w:hAnsi="Times New Roman"/>
          <w:sz w:val="18"/>
          <w:szCs w:val="18"/>
        </w:rPr>
        <w:t>(9)</w:t>
      </w:r>
      <w:r w:rsidR="00CD2BBE" w:rsidRPr="00174A37">
        <w:rPr>
          <w:rFonts w:ascii="Times New Roman" w:hAnsi="Times New Roman"/>
          <w:sz w:val="22"/>
          <w:szCs w:val="22"/>
        </w:rPr>
        <w:t xml:space="preserve"> </w:t>
      </w:r>
      <w:r w:rsidRPr="00174A37">
        <w:rPr>
          <w:rFonts w:ascii="Times New Roman" w:hAnsi="Times New Roman"/>
          <w:sz w:val="22"/>
          <w:szCs w:val="22"/>
        </w:rPr>
        <w:t>(</w:t>
      </w:r>
      <w:r w:rsidR="00AC4E66" w:rsidRPr="00174A37">
        <w:rPr>
          <w:rFonts w:ascii="Times New Roman" w:hAnsi="Times New Roman"/>
          <w:sz w:val="22"/>
          <w:szCs w:val="22"/>
          <w:u w:val="single"/>
        </w:rPr>
        <w:t>N.B. precisare, pena l’eventuale</w:t>
      </w:r>
      <w:r w:rsidRPr="00174A37">
        <w:rPr>
          <w:rFonts w:ascii="Times New Roman" w:hAnsi="Times New Roman"/>
          <w:sz w:val="22"/>
          <w:szCs w:val="22"/>
          <w:u w:val="single"/>
        </w:rPr>
        <w:t xml:space="preserve"> non valutazione</w:t>
      </w:r>
      <w:r w:rsidRPr="00174A37">
        <w:rPr>
          <w:rFonts w:ascii="Times New Roman" w:hAnsi="Times New Roman"/>
          <w:sz w:val="22"/>
          <w:szCs w:val="22"/>
        </w:rPr>
        <w:t xml:space="preserve">: completa denominazione del titolo, esatta individuazione dell’ente o istituto che lo ha rilasciato, la data di inizio e fine dei corsi e quella del conseguimento del titolo, il punteggio o la valutazione di merito riportata) </w:t>
      </w:r>
      <w:r w:rsidRPr="00174A37">
        <w:rPr>
          <w:rFonts w:ascii="Times New Roman" w:hAnsi="Times New Roman"/>
          <w:sz w:val="18"/>
          <w:szCs w:val="18"/>
        </w:rPr>
        <w:t>(</w:t>
      </w:r>
      <w:r w:rsidR="009A7D2C" w:rsidRPr="00174A37">
        <w:rPr>
          <w:rFonts w:ascii="Times New Roman" w:hAnsi="Times New Roman"/>
          <w:sz w:val="18"/>
          <w:szCs w:val="18"/>
        </w:rPr>
        <w:t>8</w:t>
      </w:r>
      <w:r w:rsidRPr="00174A37">
        <w:rPr>
          <w:rFonts w:ascii="Times New Roman" w:hAnsi="Times New Roman"/>
          <w:sz w:val="18"/>
          <w:szCs w:val="18"/>
        </w:rPr>
        <w:t>)</w:t>
      </w:r>
      <w:r w:rsidRPr="00174A37">
        <w:rPr>
          <w:rFonts w:ascii="Times New Roman" w:hAnsi="Times New Roman"/>
          <w:sz w:val="22"/>
          <w:szCs w:val="22"/>
        </w:rPr>
        <w:t>:</w:t>
      </w:r>
    </w:p>
    <w:p w:rsidR="006C3B5B" w:rsidRPr="00174A37" w:rsidRDefault="006C3B5B" w:rsidP="00F32670">
      <w:pPr>
        <w:pStyle w:val="Corpodeltesto3"/>
        <w:widowControl w:val="0"/>
        <w:numPr>
          <w:ilvl w:val="0"/>
          <w:numId w:val="7"/>
        </w:numPr>
        <w:suppressAutoHyphens/>
        <w:ind w:left="426" w:right="-27" w:hanging="142"/>
        <w:rPr>
          <w:sz w:val="22"/>
        </w:rPr>
      </w:pPr>
      <w:r w:rsidRPr="00174A37">
        <w:rPr>
          <w:sz w:val="22"/>
        </w:rPr>
        <w:t>__________________________________________________________________________________________________________________________________________________________</w:t>
      </w:r>
      <w:r w:rsidR="00564799" w:rsidRPr="00174A37">
        <w:rPr>
          <w:sz w:val="22"/>
        </w:rPr>
        <w:t>_____</w:t>
      </w:r>
      <w:r w:rsidRPr="00174A37">
        <w:rPr>
          <w:sz w:val="22"/>
        </w:rPr>
        <w:t>_______</w:t>
      </w:r>
      <w:r w:rsidR="00A3530F" w:rsidRPr="00174A37">
        <w:rPr>
          <w:sz w:val="22"/>
        </w:rPr>
        <w:t>___</w:t>
      </w:r>
      <w:r w:rsidRPr="00174A37">
        <w:rPr>
          <w:sz w:val="22"/>
        </w:rPr>
        <w:t>__</w:t>
      </w:r>
    </w:p>
    <w:p w:rsidR="006C3B5B" w:rsidRPr="00174A37" w:rsidRDefault="006C3B5B" w:rsidP="00F32670">
      <w:pPr>
        <w:pStyle w:val="Corpodeltesto3"/>
        <w:widowControl w:val="0"/>
        <w:numPr>
          <w:ilvl w:val="0"/>
          <w:numId w:val="7"/>
        </w:numPr>
        <w:suppressAutoHyphens/>
        <w:ind w:left="426" w:right="-27" w:hanging="142"/>
        <w:rPr>
          <w:sz w:val="22"/>
        </w:rPr>
      </w:pPr>
      <w:r w:rsidRPr="00174A37">
        <w:rPr>
          <w:sz w:val="22"/>
        </w:rPr>
        <w:t>_______________________________________________________________________________________________________________________________________________________________</w:t>
      </w:r>
      <w:r w:rsidR="00564799" w:rsidRPr="00174A37">
        <w:rPr>
          <w:sz w:val="22"/>
        </w:rPr>
        <w:t>____</w:t>
      </w:r>
      <w:r w:rsidR="00A3530F" w:rsidRPr="00174A37">
        <w:rPr>
          <w:sz w:val="22"/>
        </w:rPr>
        <w:t>___</w:t>
      </w:r>
      <w:r w:rsidR="00564799" w:rsidRPr="00174A37">
        <w:rPr>
          <w:sz w:val="22"/>
        </w:rPr>
        <w:t>_</w:t>
      </w:r>
      <w:r w:rsidRPr="00174A37">
        <w:rPr>
          <w:sz w:val="22"/>
        </w:rPr>
        <w:t>____</w:t>
      </w:r>
    </w:p>
    <w:p w:rsidR="00734E45" w:rsidRPr="00174A37" w:rsidRDefault="00734E45" w:rsidP="00F32670">
      <w:pPr>
        <w:widowControl w:val="0"/>
        <w:numPr>
          <w:ilvl w:val="0"/>
          <w:numId w:val="10"/>
        </w:numPr>
        <w:suppressAutoHyphens/>
        <w:ind w:left="284" w:hanging="284"/>
        <w:rPr>
          <w:rFonts w:ascii="Times" w:hAnsi="Times"/>
          <w:sz w:val="22"/>
          <w:szCs w:val="22"/>
        </w:rPr>
      </w:pPr>
      <w:r w:rsidRPr="00174A37">
        <w:rPr>
          <w:rFonts w:ascii="Times New Roman" w:hAnsi="Times New Roman"/>
          <w:sz w:val="22"/>
          <w:szCs w:val="22"/>
        </w:rPr>
        <w:t>ai fini della valutazione ai sensi dell’</w:t>
      </w:r>
      <w:r w:rsidR="00074ADD" w:rsidRPr="00174A37">
        <w:rPr>
          <w:rFonts w:ascii="Times New Roman" w:hAnsi="Times New Roman"/>
          <w:sz w:val="22"/>
          <w:szCs w:val="22"/>
        </w:rPr>
        <w:t xml:space="preserve">art. 6, comma 2, lett. </w:t>
      </w:r>
      <w:r w:rsidR="009044E2" w:rsidRPr="00174A37">
        <w:rPr>
          <w:rFonts w:ascii="Times New Roman" w:hAnsi="Times New Roman"/>
          <w:sz w:val="22"/>
          <w:szCs w:val="22"/>
        </w:rPr>
        <w:t>C</w:t>
      </w:r>
      <w:r w:rsidRPr="00174A37">
        <w:rPr>
          <w:rFonts w:ascii="Times New Roman" w:hAnsi="Times New Roman"/>
          <w:sz w:val="22"/>
          <w:szCs w:val="22"/>
        </w:rPr>
        <w:t>) del bando di selezione di aver svolto le seguenti attività lavorative prestate con rapporto di lavoro subordinato o autonomo presso università, soggetti pubblici o privati, attinenti la professionalità oggetto di selezione</w:t>
      </w:r>
      <w:r w:rsidR="00074ADD" w:rsidRPr="00174A37">
        <w:rPr>
          <w:rFonts w:ascii="Times New Roman" w:hAnsi="Times New Roman"/>
          <w:sz w:val="22"/>
          <w:szCs w:val="22"/>
        </w:rPr>
        <w:t xml:space="preserve"> </w:t>
      </w:r>
      <w:r w:rsidR="00074ADD" w:rsidRPr="00174A37">
        <w:rPr>
          <w:rFonts w:ascii="Times New Roman" w:hAnsi="Times New Roman"/>
          <w:sz w:val="18"/>
          <w:szCs w:val="18"/>
        </w:rPr>
        <w:t>(</w:t>
      </w:r>
      <w:r w:rsidR="009A7D2C" w:rsidRPr="00174A37">
        <w:rPr>
          <w:rFonts w:ascii="Times New Roman" w:hAnsi="Times New Roman"/>
          <w:sz w:val="18"/>
          <w:szCs w:val="18"/>
        </w:rPr>
        <w:t>8</w:t>
      </w:r>
      <w:r w:rsidR="00074ADD" w:rsidRPr="00174A37">
        <w:rPr>
          <w:rFonts w:ascii="Times New Roman" w:hAnsi="Times New Roman"/>
          <w:sz w:val="18"/>
          <w:szCs w:val="18"/>
        </w:rPr>
        <w:t>)</w:t>
      </w:r>
      <w:r w:rsidRPr="00174A37">
        <w:rPr>
          <w:rFonts w:ascii="Times" w:hAnsi="Times"/>
          <w:sz w:val="22"/>
          <w:szCs w:val="22"/>
        </w:rPr>
        <w:t>:</w:t>
      </w:r>
    </w:p>
    <w:p w:rsidR="00647D28" w:rsidRPr="00174A37" w:rsidRDefault="00647D28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8"/>
          <w:szCs w:val="8"/>
        </w:rPr>
      </w:pPr>
    </w:p>
    <w:tbl>
      <w:tblPr>
        <w:tblW w:w="10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77"/>
        <w:gridCol w:w="1575"/>
        <w:gridCol w:w="1642"/>
        <w:gridCol w:w="1376"/>
        <w:gridCol w:w="1608"/>
        <w:gridCol w:w="1085"/>
      </w:tblGrid>
      <w:tr w:rsidR="00734E45" w:rsidRPr="00DB5E8D" w:rsidTr="00D3786A">
        <w:tc>
          <w:tcPr>
            <w:tcW w:w="1843" w:type="dxa"/>
            <w:tcBorders>
              <w:bottom w:val="single" w:sz="4" w:space="0" w:color="auto"/>
            </w:tcBorders>
          </w:tcPr>
          <w:p w:rsidR="00734E45" w:rsidRPr="00D3786A" w:rsidRDefault="00D3786A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Tipologia contratto o </w:t>
            </w:r>
            <w:r w:rsidR="00734E45" w:rsidRPr="00D3786A">
              <w:rPr>
                <w:rFonts w:ascii="Times New Roman" w:hAnsi="Times New Roman"/>
                <w:b/>
                <w:i w:val="0"/>
                <w:sz w:val="20"/>
              </w:rPr>
              <w:t>Incarico</w:t>
            </w:r>
          </w:p>
          <w:p w:rsidR="00734E45" w:rsidRPr="00D3786A" w:rsidRDefault="00734E45" w:rsidP="00F32670">
            <w:pPr>
              <w:pStyle w:val="Corpodeltesto2"/>
              <w:widowControl w:val="0"/>
              <w:suppressAutoHyphens/>
              <w:ind w:left="-108" w:right="-113" w:firstLine="108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D3786A">
              <w:rPr>
                <w:rFonts w:ascii="Times New Roman" w:hAnsi="Times New Roman"/>
                <w:i w:val="0"/>
                <w:sz w:val="20"/>
              </w:rPr>
              <w:t>(subordinato / co.co.co / coll. prof.le ecc)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734E45" w:rsidRPr="00D3786A" w:rsidRDefault="00D3786A" w:rsidP="00F32670">
            <w:pPr>
              <w:pStyle w:val="Corpodeltesto2"/>
              <w:widowControl w:val="0"/>
              <w:suppressAutoHyphens/>
              <w:ind w:left="-103" w:right="-106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    </w:t>
            </w:r>
            <w:r w:rsidR="00734E45" w:rsidRPr="00D3786A">
              <w:rPr>
                <w:rFonts w:ascii="Times New Roman" w:hAnsi="Times New Roman"/>
                <w:b/>
                <w:i w:val="0"/>
                <w:sz w:val="20"/>
              </w:rPr>
              <w:t xml:space="preserve">Datore di lavoro </w:t>
            </w:r>
          </w:p>
          <w:p w:rsidR="00734E45" w:rsidRPr="00D3786A" w:rsidRDefault="00D3786A" w:rsidP="00F32670">
            <w:pPr>
              <w:pStyle w:val="Corpodeltesto2"/>
              <w:widowControl w:val="0"/>
              <w:suppressAutoHyphens/>
              <w:ind w:left="-103" w:right="-106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i w:val="0"/>
                <w:sz w:val="20"/>
              </w:rPr>
              <w:t xml:space="preserve">  (soggetto</w:t>
            </w:r>
            <w:r w:rsidR="00734E45" w:rsidRPr="00D3786A">
              <w:rPr>
                <w:rFonts w:ascii="Times New Roman" w:hAnsi="Times New Roman"/>
                <w:i w:val="0"/>
                <w:sz w:val="20"/>
              </w:rPr>
              <w:t xml:space="preserve"> pubblico o privato)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34E45" w:rsidRPr="00D3786A" w:rsidRDefault="00734E45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>Profilo/ Cat/ Area</w:t>
            </w:r>
          </w:p>
          <w:p w:rsidR="00734E45" w:rsidRPr="00D3786A" w:rsidRDefault="00734E45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i w:val="0"/>
                <w:sz w:val="20"/>
              </w:rPr>
              <w:t>di eventuale inquadram</w:t>
            </w:r>
            <w:r w:rsidR="00D3786A" w:rsidRPr="00D3786A">
              <w:rPr>
                <w:rFonts w:ascii="Times New Roman" w:hAnsi="Times New Roman"/>
                <w:i w:val="0"/>
                <w:sz w:val="20"/>
              </w:rPr>
              <w:t>.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734E45" w:rsidRPr="00D3786A" w:rsidRDefault="00D3786A" w:rsidP="00F32670">
            <w:pPr>
              <w:pStyle w:val="Corpodeltesto2"/>
              <w:widowControl w:val="0"/>
              <w:suppressAutoHyphens/>
              <w:ind w:left="-25"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    </w:t>
            </w:r>
            <w:r w:rsidR="00734E45" w:rsidRPr="00D3786A">
              <w:rPr>
                <w:rFonts w:ascii="Times New Roman" w:hAnsi="Times New Roman"/>
                <w:b/>
                <w:i w:val="0"/>
                <w:sz w:val="20"/>
              </w:rPr>
              <w:t>S</w:t>
            </w: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ervizio o </w:t>
            </w:r>
            <w:r w:rsidR="00734E45" w:rsidRPr="00D3786A">
              <w:rPr>
                <w:rFonts w:ascii="Times New Roman" w:hAnsi="Times New Roman"/>
                <w:b/>
                <w:i w:val="0"/>
                <w:sz w:val="20"/>
              </w:rPr>
              <w:t>Ufficio di afferenza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734E45" w:rsidRPr="00D3786A" w:rsidRDefault="00D3786A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Attività svolta </w:t>
            </w:r>
            <w:r w:rsidR="00734E45" w:rsidRPr="00D3786A">
              <w:rPr>
                <w:rFonts w:ascii="Times New Roman" w:hAnsi="Times New Roman"/>
                <w:i w:val="0"/>
                <w:sz w:val="20"/>
              </w:rPr>
              <w:t>(mansi</w:t>
            </w:r>
            <w:r w:rsidRPr="00D3786A">
              <w:rPr>
                <w:rFonts w:ascii="Times New Roman" w:hAnsi="Times New Roman"/>
                <w:i w:val="0"/>
                <w:sz w:val="20"/>
              </w:rPr>
              <w:t>on</w:t>
            </w:r>
            <w:r>
              <w:rPr>
                <w:rFonts w:ascii="Times New Roman" w:hAnsi="Times New Roman"/>
                <w:i w:val="0"/>
                <w:sz w:val="20"/>
              </w:rPr>
              <w:t>i</w:t>
            </w:r>
            <w:r w:rsidRPr="00D3786A">
              <w:rPr>
                <w:rFonts w:ascii="Times New Roman" w:hAnsi="Times New Roman"/>
                <w:i w:val="0"/>
                <w:sz w:val="20"/>
              </w:rPr>
              <w:t>)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734E45" w:rsidRPr="00D3786A" w:rsidRDefault="00734E45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 xml:space="preserve">Periodo di </w:t>
            </w:r>
          </w:p>
          <w:p w:rsidR="00734E45" w:rsidRPr="00D3786A" w:rsidRDefault="00734E45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D3786A">
              <w:rPr>
                <w:rFonts w:ascii="Times New Roman" w:hAnsi="Times New Roman"/>
                <w:b/>
                <w:i w:val="0"/>
                <w:sz w:val="20"/>
              </w:rPr>
              <w:t>svolgimento</w:t>
            </w:r>
          </w:p>
          <w:p w:rsidR="00734E45" w:rsidRPr="00D3786A" w:rsidRDefault="00734E45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E7246" w:rsidRDefault="000E7246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>C.C.N.L.</w:t>
            </w:r>
          </w:p>
          <w:p w:rsidR="00734E45" w:rsidRPr="00D3786A" w:rsidRDefault="000E7246" w:rsidP="00F32670">
            <w:pPr>
              <w:pStyle w:val="Corpodeltesto2"/>
              <w:widowControl w:val="0"/>
              <w:suppressAutoHyphens/>
              <w:ind w:right="-28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 xml:space="preserve">applicato </w:t>
            </w:r>
          </w:p>
        </w:tc>
      </w:tr>
      <w:tr w:rsidR="00734E45" w:rsidRPr="00DB5E8D" w:rsidTr="00D3786A">
        <w:tc>
          <w:tcPr>
            <w:tcW w:w="1843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left="-25"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B5E8D">
              <w:rPr>
                <w:rFonts w:ascii="Times New Roman" w:hAnsi="Times New Roman"/>
                <w:i w:val="0"/>
                <w:sz w:val="18"/>
                <w:szCs w:val="18"/>
              </w:rPr>
              <w:t>dal:</w:t>
            </w:r>
          </w:p>
          <w:p w:rsidR="00734E45" w:rsidRPr="00BC3B17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0"/>
              </w:rPr>
            </w:pPr>
            <w:r w:rsidRPr="00BC3B17">
              <w:rPr>
                <w:rFonts w:ascii="Times New Roman" w:hAnsi="Times New Roman"/>
                <w:i w:val="0"/>
                <w:sz w:val="20"/>
              </w:rPr>
              <w:t>_ _ / _ _ / _ _ _ _</w:t>
            </w:r>
          </w:p>
        </w:tc>
        <w:tc>
          <w:tcPr>
            <w:tcW w:w="1085" w:type="dxa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734E45" w:rsidRPr="00DB5E8D" w:rsidTr="00D3786A">
        <w:tc>
          <w:tcPr>
            <w:tcW w:w="1843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17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575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42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left="-25"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3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B5E8D">
              <w:rPr>
                <w:rFonts w:ascii="Times New Roman" w:hAnsi="Times New Roman"/>
                <w:i w:val="0"/>
                <w:sz w:val="18"/>
                <w:szCs w:val="18"/>
              </w:rPr>
              <w:t>al:</w:t>
            </w:r>
          </w:p>
          <w:p w:rsidR="00734E45" w:rsidRPr="00BC3B17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0"/>
              </w:rPr>
            </w:pPr>
            <w:r w:rsidRPr="00BC3B17">
              <w:rPr>
                <w:rFonts w:ascii="Times New Roman" w:hAnsi="Times New Roman"/>
                <w:i w:val="0"/>
                <w:sz w:val="20"/>
              </w:rPr>
              <w:t>_ _ / _ _ / _ _ _ _</w:t>
            </w:r>
          </w:p>
        </w:tc>
        <w:tc>
          <w:tcPr>
            <w:tcW w:w="1085" w:type="dxa"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734E45" w:rsidRPr="00DB5E8D" w:rsidTr="00D3786A">
        <w:tc>
          <w:tcPr>
            <w:tcW w:w="1843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left="-25"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B5E8D">
              <w:rPr>
                <w:rFonts w:ascii="Times New Roman" w:hAnsi="Times New Roman"/>
                <w:i w:val="0"/>
                <w:sz w:val="18"/>
                <w:szCs w:val="18"/>
              </w:rPr>
              <w:t>dal:</w:t>
            </w:r>
          </w:p>
          <w:p w:rsidR="00734E45" w:rsidRPr="00BC3B17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0"/>
              </w:rPr>
            </w:pPr>
            <w:r w:rsidRPr="00BC3B17">
              <w:rPr>
                <w:rFonts w:ascii="Times New Roman" w:hAnsi="Times New Roman"/>
                <w:i w:val="0"/>
                <w:sz w:val="20"/>
              </w:rPr>
              <w:t xml:space="preserve"> _ _ / _ _ / _ _ _ _</w:t>
            </w:r>
          </w:p>
        </w:tc>
        <w:tc>
          <w:tcPr>
            <w:tcW w:w="1085" w:type="dxa"/>
            <w:tcBorders>
              <w:top w:val="single" w:sz="4" w:space="0" w:color="auto"/>
              <w:bottom w:val="dotted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  <w:tr w:rsidR="00734E45" w:rsidRPr="00DB5E8D" w:rsidTr="00D3786A">
        <w:tc>
          <w:tcPr>
            <w:tcW w:w="1843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177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575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42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left="-25"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3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608" w:type="dxa"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B5E8D">
              <w:rPr>
                <w:rFonts w:ascii="Times New Roman" w:hAnsi="Times New Roman"/>
                <w:i w:val="0"/>
                <w:sz w:val="18"/>
                <w:szCs w:val="18"/>
              </w:rPr>
              <w:t>al:</w:t>
            </w:r>
          </w:p>
          <w:p w:rsidR="00734E45" w:rsidRPr="00BC3B17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20"/>
              </w:rPr>
            </w:pPr>
            <w:r w:rsidRPr="00BC3B17">
              <w:rPr>
                <w:rFonts w:ascii="Times New Roman" w:hAnsi="Times New Roman"/>
                <w:i w:val="0"/>
                <w:sz w:val="20"/>
              </w:rPr>
              <w:t>_ _ / _ _ / _ _ _ _</w:t>
            </w:r>
          </w:p>
        </w:tc>
        <w:tc>
          <w:tcPr>
            <w:tcW w:w="1085" w:type="dxa"/>
            <w:tcBorders>
              <w:top w:val="dotted" w:sz="4" w:space="0" w:color="auto"/>
              <w:bottom w:val="single" w:sz="4" w:space="0" w:color="auto"/>
            </w:tcBorders>
          </w:tcPr>
          <w:p w:rsidR="00734E45" w:rsidRPr="00DB5E8D" w:rsidRDefault="00734E45" w:rsidP="00F32670">
            <w:pPr>
              <w:pStyle w:val="Corpodeltesto2"/>
              <w:widowControl w:val="0"/>
              <w:suppressAutoHyphens/>
              <w:ind w:right="-28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</w:tr>
    </w:tbl>
    <w:p w:rsidR="0076693D" w:rsidRDefault="0076693D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8"/>
          <w:szCs w:val="8"/>
        </w:rPr>
      </w:pPr>
    </w:p>
    <w:p w:rsidR="004F25CB" w:rsidRDefault="004F25CB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8"/>
          <w:szCs w:val="8"/>
        </w:rPr>
      </w:pPr>
    </w:p>
    <w:p w:rsidR="004F25CB" w:rsidRPr="00B96CA9" w:rsidRDefault="000C22AE" w:rsidP="00F32670">
      <w:pPr>
        <w:pStyle w:val="Corpodeltesto3"/>
        <w:widowControl w:val="0"/>
        <w:suppressAutoHyphens/>
        <w:ind w:right="-28"/>
        <w:rPr>
          <w:b/>
          <w:sz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4F25CB">
        <w:rPr>
          <w:rFonts w:ascii="Times New Roman" w:hAnsi="Times New Roman"/>
          <w:sz w:val="22"/>
          <w:szCs w:val="22"/>
        </w:rPr>
        <w:t xml:space="preserve">) </w:t>
      </w:r>
      <w:r w:rsidR="004F25CB" w:rsidRPr="008E568C">
        <w:rPr>
          <w:rFonts w:ascii="Times New Roman" w:hAnsi="Times New Roman"/>
          <w:sz w:val="22"/>
          <w:szCs w:val="22"/>
        </w:rPr>
        <w:t>ai fini della valutazione ai se</w:t>
      </w:r>
      <w:r w:rsidR="004F25CB">
        <w:rPr>
          <w:rFonts w:ascii="Times New Roman" w:hAnsi="Times New Roman"/>
          <w:sz w:val="22"/>
          <w:szCs w:val="22"/>
        </w:rPr>
        <w:t xml:space="preserve">nsi dell’art.6, comma 2, lett. </w:t>
      </w:r>
      <w:r w:rsidR="009044E2">
        <w:rPr>
          <w:rFonts w:ascii="Times New Roman" w:hAnsi="Times New Roman"/>
          <w:sz w:val="22"/>
          <w:szCs w:val="22"/>
        </w:rPr>
        <w:t>D</w:t>
      </w:r>
      <w:r w:rsidR="004F25CB" w:rsidRPr="008E568C">
        <w:rPr>
          <w:rFonts w:ascii="Times New Roman" w:hAnsi="Times New Roman"/>
          <w:sz w:val="22"/>
          <w:szCs w:val="22"/>
        </w:rPr>
        <w:t>) del bando di selezione, di possedere i seguenti altri</w:t>
      </w:r>
      <w:r w:rsidR="004F25CB" w:rsidRPr="00F32E8C">
        <w:rPr>
          <w:rFonts w:ascii="Times New Roman" w:hAnsi="Times New Roman"/>
          <w:sz w:val="22"/>
          <w:szCs w:val="22"/>
        </w:rPr>
        <w:t xml:space="preserve"> titoli</w:t>
      </w:r>
      <w:r w:rsidR="004F25CB" w:rsidRPr="00BE797A">
        <w:rPr>
          <w:rFonts w:ascii="Times New Roman" w:hAnsi="Times New Roman"/>
          <w:sz w:val="22"/>
          <w:szCs w:val="22"/>
        </w:rPr>
        <w:t xml:space="preserve"> dai quali sia possibile dedurre specifiche attitudini in relazione alla professionalità oggetto di selezione (N.B. indicare, pena l’eventuale non valutazione, tali titoli in modo circostanziato con gli elementi idonei a consentirne la valutazione)</w:t>
      </w:r>
      <w:r w:rsidR="004F25CB">
        <w:rPr>
          <w:rFonts w:ascii="Times New Roman" w:hAnsi="Times New Roman"/>
          <w:sz w:val="22"/>
          <w:szCs w:val="22"/>
        </w:rPr>
        <w:t xml:space="preserve">. </w:t>
      </w:r>
      <w:r w:rsidR="004F25CB" w:rsidRPr="00A3530F">
        <w:rPr>
          <w:rFonts w:ascii="Times New Roman" w:hAnsi="Times New Roman"/>
          <w:sz w:val="22"/>
          <w:szCs w:val="22"/>
        </w:rPr>
        <w:t>Per le pubblicazioni specificare di essere autore dei lavori pertinenti, pubblicati o accettati per la pubblicazione</w:t>
      </w:r>
      <w:r w:rsidR="004F25CB" w:rsidRPr="00A3530F">
        <w:t xml:space="preserve"> </w:t>
      </w:r>
      <w:r w:rsidR="004F25CB" w:rsidRPr="00A3530F">
        <w:rPr>
          <w:rFonts w:ascii="Times New Roman" w:hAnsi="Times New Roman"/>
          <w:sz w:val="20"/>
        </w:rPr>
        <w:t>(</w:t>
      </w:r>
      <w:r w:rsidR="004F25CB" w:rsidRPr="00A3530F">
        <w:rPr>
          <w:rFonts w:ascii="Times New Roman" w:hAnsi="Times New Roman"/>
          <w:sz w:val="20"/>
          <w:u w:val="single"/>
        </w:rPr>
        <w:t>N.B. precisare:</w:t>
      </w:r>
      <w:r w:rsidR="004F25CB" w:rsidRPr="00A3530F">
        <w:rPr>
          <w:rFonts w:ascii="Times New Roman" w:hAnsi="Times New Roman"/>
          <w:sz w:val="20"/>
        </w:rPr>
        <w:t xml:space="preserve"> titolo dell’articolo o del saggio, denominazione e sede dell’editore, data di pubblicazione, eventuale nome e numero della rivista o collana. </w:t>
      </w:r>
      <w:r w:rsidR="004F25CB" w:rsidRPr="00A3530F">
        <w:rPr>
          <w:rFonts w:ascii="Times New Roman" w:hAnsi="Times New Roman"/>
          <w:sz w:val="20"/>
          <w:u w:val="single"/>
        </w:rPr>
        <w:t>Allegare alla domanda, pena l’eventuale non valutazione:</w:t>
      </w:r>
      <w:r w:rsidR="004F25CB" w:rsidRPr="00A3530F">
        <w:rPr>
          <w:rFonts w:ascii="Times New Roman" w:hAnsi="Times New Roman"/>
          <w:sz w:val="20"/>
        </w:rPr>
        <w:t xml:space="preserve"> ogni lavoro in originale o in copia autenticata o in copia dichiarata conforme all’originale ai sensi dell’art.47 D.P.R. 445/2000; per lavori accettati ma in</w:t>
      </w:r>
      <w:r w:rsidR="004F25CB" w:rsidRPr="00F32E8C">
        <w:rPr>
          <w:rFonts w:ascii="Times New Roman" w:hAnsi="Times New Roman"/>
          <w:sz w:val="20"/>
        </w:rPr>
        <w:t xml:space="preserve"> corso di pubblicazione, allegare attestazione dell’editore o circostanziata dichiarazione sostitutiva) (</w:t>
      </w:r>
      <w:r w:rsidR="004F25CB">
        <w:rPr>
          <w:rFonts w:ascii="Times New Roman" w:hAnsi="Times New Roman"/>
          <w:sz w:val="20"/>
        </w:rPr>
        <w:t>8</w:t>
      </w:r>
      <w:r w:rsidR="004F25CB" w:rsidRPr="00F32E8C">
        <w:rPr>
          <w:rFonts w:ascii="Times New Roman" w:hAnsi="Times New Roman"/>
          <w:sz w:val="20"/>
        </w:rPr>
        <w:t>):</w:t>
      </w:r>
    </w:p>
    <w:p w:rsidR="004F25CB" w:rsidRDefault="004F25CB" w:rsidP="00F32670">
      <w:pPr>
        <w:pStyle w:val="Corpodeltesto3"/>
        <w:widowControl w:val="0"/>
        <w:suppressAutoHyphens/>
        <w:ind w:right="-28" w:firstLine="0"/>
        <w:rPr>
          <w:sz w:val="22"/>
        </w:rPr>
      </w:pPr>
      <w:r>
        <w:rPr>
          <w:sz w:val="22"/>
        </w:rPr>
        <w:t>1.______________________________________________________________________________________________________________________________________________________________________________</w:t>
      </w:r>
    </w:p>
    <w:p w:rsidR="004F25CB" w:rsidRDefault="004F25CB" w:rsidP="00F32670">
      <w:pPr>
        <w:pStyle w:val="Corpodeltesto3"/>
        <w:widowControl w:val="0"/>
        <w:suppressAutoHyphens/>
        <w:ind w:right="-28" w:firstLine="0"/>
        <w:rPr>
          <w:sz w:val="22"/>
        </w:rPr>
      </w:pPr>
      <w:r>
        <w:rPr>
          <w:sz w:val="22"/>
        </w:rPr>
        <w:t>2.______________________________________________________________________________________________________________________________________________________________________________</w:t>
      </w:r>
    </w:p>
    <w:p w:rsidR="004F25CB" w:rsidRPr="004F25CB" w:rsidRDefault="004F25CB" w:rsidP="00F32670">
      <w:pPr>
        <w:pStyle w:val="Corpodeltesto3"/>
        <w:widowControl w:val="0"/>
        <w:suppressAutoHyphens/>
        <w:ind w:right="-28" w:firstLine="0"/>
        <w:rPr>
          <w:sz w:val="22"/>
        </w:rPr>
      </w:pPr>
      <w:r>
        <w:rPr>
          <w:sz w:val="22"/>
        </w:rPr>
        <w:t>3.______________________________________________________________________________________________________________________________________________________________________________</w:t>
      </w:r>
    </w:p>
    <w:p w:rsidR="004F25CB" w:rsidRPr="0076693D" w:rsidRDefault="004F25CB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8"/>
          <w:szCs w:val="8"/>
        </w:rPr>
      </w:pPr>
    </w:p>
    <w:p w:rsidR="004420C7" w:rsidRPr="00E957DA" w:rsidRDefault="000C22AE" w:rsidP="00F32670">
      <w:pPr>
        <w:pStyle w:val="Corpodeltesto3"/>
        <w:widowControl w:val="0"/>
        <w:suppressAutoHyphens/>
        <w:ind w:right="-27" w:hanging="2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193052">
        <w:rPr>
          <w:rFonts w:ascii="Times New Roman" w:hAnsi="Times New Roman"/>
          <w:sz w:val="22"/>
          <w:szCs w:val="22"/>
        </w:rPr>
        <w:t xml:space="preserve">) </w:t>
      </w:r>
      <w:r w:rsidR="00E93BC2" w:rsidRPr="00734E45">
        <w:rPr>
          <w:rFonts w:ascii="Times New Roman" w:hAnsi="Times New Roman"/>
          <w:sz w:val="22"/>
          <w:szCs w:val="22"/>
        </w:rPr>
        <w:t>per fruire dei benefici previsti dalla legge 5.2.</w:t>
      </w:r>
      <w:r w:rsidR="009044E2">
        <w:rPr>
          <w:rFonts w:ascii="Times New Roman" w:hAnsi="Times New Roman"/>
          <w:sz w:val="22"/>
          <w:szCs w:val="22"/>
        </w:rPr>
        <w:t>19</w:t>
      </w:r>
      <w:r w:rsidR="00E93BC2" w:rsidRPr="00734E45">
        <w:rPr>
          <w:rFonts w:ascii="Times New Roman" w:hAnsi="Times New Roman"/>
          <w:sz w:val="22"/>
          <w:szCs w:val="22"/>
        </w:rPr>
        <w:t>92, n. 104, di essere stato/a riconosciuto</w:t>
      </w:r>
      <w:r w:rsidR="00650368">
        <w:rPr>
          <w:rFonts w:ascii="Times New Roman" w:hAnsi="Times New Roman"/>
          <w:sz w:val="22"/>
          <w:szCs w:val="22"/>
        </w:rPr>
        <w:t>/a</w:t>
      </w:r>
      <w:r w:rsidR="00E93BC2" w:rsidRPr="00734E45">
        <w:rPr>
          <w:rFonts w:ascii="Times New Roman" w:hAnsi="Times New Roman"/>
          <w:sz w:val="22"/>
          <w:szCs w:val="22"/>
        </w:rPr>
        <w:t xml:space="preserve"> portatore del seguente handicap ai sensi dell’art. 3 della stessa legge e di avere necessità dei tempi aggiuntivi e/o degli</w:t>
      </w:r>
      <w:r w:rsidR="00E93BC2">
        <w:rPr>
          <w:rFonts w:ascii="Times New Roman" w:hAnsi="Times New Roman"/>
          <w:sz w:val="22"/>
        </w:rPr>
        <w:t xml:space="preserve"> ausili di seguito precisati:</w:t>
      </w:r>
      <w:r w:rsidR="004420C7">
        <w:rPr>
          <w:rFonts w:ascii="Times New Roman" w:hAnsi="Times New Roman"/>
          <w:sz w:val="22"/>
        </w:rPr>
        <w:t xml:space="preserve"> ______________________________________________________</w:t>
      </w:r>
      <w:r w:rsidR="00734E45">
        <w:rPr>
          <w:rFonts w:ascii="Times New Roman" w:hAnsi="Times New Roman"/>
          <w:sz w:val="22"/>
        </w:rPr>
        <w:t>__________________</w:t>
      </w:r>
      <w:r w:rsidR="004420C7">
        <w:rPr>
          <w:rFonts w:ascii="Times New Roman" w:hAnsi="Times New Roman"/>
          <w:sz w:val="22"/>
        </w:rPr>
        <w:t>__________</w:t>
      </w:r>
    </w:p>
    <w:p w:rsidR="00E93BC2" w:rsidRDefault="00E93BC2" w:rsidP="00F32670">
      <w:pPr>
        <w:widowControl w:val="0"/>
        <w:suppressAutoHyphens/>
        <w:ind w:right="-28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</w:t>
      </w:r>
    </w:p>
    <w:p w:rsidR="00E957DA" w:rsidRPr="00E957DA" w:rsidRDefault="00E93BC2" w:rsidP="00F32670">
      <w:pPr>
        <w:widowControl w:val="0"/>
        <w:suppressAutoHyphens/>
        <w:ind w:right="-28" w:firstLine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a tal fine il</w:t>
      </w:r>
      <w:r w:rsidR="00650368">
        <w:rPr>
          <w:rFonts w:ascii="Times New Roman" w:hAnsi="Times New Roman"/>
          <w:sz w:val="22"/>
        </w:rPr>
        <w:t>/la</w:t>
      </w:r>
      <w:r>
        <w:rPr>
          <w:rFonts w:ascii="Times New Roman" w:hAnsi="Times New Roman"/>
          <w:sz w:val="22"/>
        </w:rPr>
        <w:t xml:space="preserve"> sottoscritto</w:t>
      </w:r>
      <w:r w:rsidR="00650368">
        <w:rPr>
          <w:rFonts w:ascii="Times New Roman" w:hAnsi="Times New Roman"/>
          <w:sz w:val="22"/>
        </w:rPr>
        <w:t>/a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allega la relativa certificazione medico-sanitaria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pena l’inapplicabilità dei benefici richiesti</w:t>
      </w:r>
      <w:r w:rsidR="00D1195F">
        <w:rPr>
          <w:rFonts w:ascii="Times New Roman" w:hAnsi="Times New Roman"/>
          <w:b/>
          <w:sz w:val="22"/>
        </w:rPr>
        <w:t>;</w:t>
      </w:r>
    </w:p>
    <w:p w:rsidR="00F32E8C" w:rsidRPr="00301DDF" w:rsidRDefault="000C22AE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193052">
        <w:rPr>
          <w:rFonts w:ascii="Times New Roman" w:hAnsi="Times New Roman"/>
          <w:sz w:val="22"/>
          <w:szCs w:val="22"/>
        </w:rPr>
        <w:t xml:space="preserve">) </w:t>
      </w:r>
      <w:r w:rsidR="00AC4E66">
        <w:rPr>
          <w:rFonts w:ascii="Times New Roman" w:hAnsi="Times New Roman"/>
          <w:sz w:val="22"/>
          <w:szCs w:val="22"/>
        </w:rPr>
        <w:t>d</w:t>
      </w:r>
      <w:r w:rsidR="00F32E8C" w:rsidRPr="00301DDF">
        <w:rPr>
          <w:rFonts w:ascii="Times New Roman" w:hAnsi="Times New Roman"/>
          <w:sz w:val="22"/>
          <w:szCs w:val="24"/>
        </w:rPr>
        <w:t xml:space="preserve">i aver preso visione del bando di selezione e di essere consapevole che </w:t>
      </w:r>
      <w:r w:rsidR="00F32E8C" w:rsidRPr="000D49B3">
        <w:rPr>
          <w:rFonts w:ascii="Times New Roman" w:hAnsi="Times New Roman"/>
          <w:sz w:val="22"/>
          <w:szCs w:val="24"/>
          <w:u w:val="single"/>
        </w:rPr>
        <w:t xml:space="preserve">la </w:t>
      </w:r>
      <w:r w:rsidR="000D49B3" w:rsidRPr="000D49B3">
        <w:rPr>
          <w:rFonts w:ascii="Times New Roman" w:hAnsi="Times New Roman"/>
          <w:sz w:val="22"/>
          <w:szCs w:val="24"/>
          <w:u w:val="single"/>
        </w:rPr>
        <w:t>sottoscrizione</w:t>
      </w:r>
      <w:r w:rsidR="00F32E8C" w:rsidRPr="000D49B3">
        <w:rPr>
          <w:rFonts w:ascii="Times New Roman" w:hAnsi="Times New Roman"/>
          <w:sz w:val="22"/>
          <w:szCs w:val="24"/>
          <w:u w:val="single"/>
        </w:rPr>
        <w:t xml:space="preserve"> della presente domanda di partecipazione alla procedura ha valenza di piena accettazione</w:t>
      </w:r>
      <w:r w:rsidR="000D49B3">
        <w:rPr>
          <w:rFonts w:ascii="Times New Roman" w:hAnsi="Times New Roman"/>
          <w:sz w:val="22"/>
          <w:szCs w:val="24"/>
          <w:u w:val="single"/>
        </w:rPr>
        <w:t>, senza riserve,</w:t>
      </w:r>
      <w:r w:rsidR="00F32E8C" w:rsidRPr="000D49B3">
        <w:rPr>
          <w:rFonts w:ascii="Times New Roman" w:hAnsi="Times New Roman"/>
          <w:sz w:val="22"/>
          <w:szCs w:val="24"/>
          <w:u w:val="single"/>
        </w:rPr>
        <w:t xml:space="preserve"> delle prescrizioni e condizioni in esso riportate</w:t>
      </w:r>
      <w:r w:rsidR="00D1195F">
        <w:rPr>
          <w:rFonts w:ascii="Times New Roman" w:hAnsi="Times New Roman"/>
          <w:sz w:val="22"/>
          <w:szCs w:val="24"/>
        </w:rPr>
        <w:t>;</w:t>
      </w:r>
    </w:p>
    <w:p w:rsidR="00FF0409" w:rsidRPr="00410CFD" w:rsidRDefault="000C22AE" w:rsidP="00F32670">
      <w:pPr>
        <w:pStyle w:val="Corpodeltesto3"/>
        <w:widowControl w:val="0"/>
        <w:suppressAutoHyphens/>
        <w:ind w:right="-28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193052">
        <w:rPr>
          <w:rFonts w:ascii="Times New Roman" w:hAnsi="Times New Roman"/>
          <w:sz w:val="22"/>
          <w:szCs w:val="22"/>
        </w:rPr>
        <w:t xml:space="preserve">) </w:t>
      </w:r>
      <w:r w:rsidR="00FF0409" w:rsidRPr="008161E8">
        <w:rPr>
          <w:rFonts w:ascii="Times New Roman" w:hAnsi="Times New Roman"/>
          <w:sz w:val="22"/>
          <w:szCs w:val="22"/>
        </w:rPr>
        <w:t xml:space="preserve">di avere preso visione dell’informativa in materia di trattamento dei dati personali ai sensi </w:t>
      </w:r>
      <w:r w:rsidR="000D49B3">
        <w:rPr>
          <w:rFonts w:ascii="Times New Roman" w:hAnsi="Times New Roman"/>
          <w:sz w:val="22"/>
          <w:szCs w:val="22"/>
        </w:rPr>
        <w:t xml:space="preserve">del D.Lgs. n.196/2003 e </w:t>
      </w:r>
      <w:r w:rsidR="00FF0409" w:rsidRPr="008161E8">
        <w:rPr>
          <w:rFonts w:ascii="Times New Roman" w:hAnsi="Times New Roman"/>
          <w:sz w:val="22"/>
          <w:szCs w:val="22"/>
        </w:rPr>
        <w:t>del Regolamento UE 2016/679</w:t>
      </w:r>
      <w:r w:rsidR="000D49B3">
        <w:rPr>
          <w:rFonts w:ascii="Times New Roman" w:hAnsi="Times New Roman"/>
          <w:sz w:val="22"/>
          <w:szCs w:val="22"/>
        </w:rPr>
        <w:t>e</w:t>
      </w:r>
      <w:r w:rsidR="00FF0409" w:rsidRPr="008161E8">
        <w:rPr>
          <w:rFonts w:ascii="Times New Roman" w:hAnsi="Times New Roman"/>
          <w:sz w:val="22"/>
          <w:szCs w:val="22"/>
        </w:rPr>
        <w:t xml:space="preserve"> resa disponibile </w:t>
      </w:r>
      <w:r w:rsidR="000D49B3">
        <w:rPr>
          <w:rFonts w:ascii="Times New Roman" w:hAnsi="Times New Roman"/>
          <w:sz w:val="22"/>
          <w:szCs w:val="22"/>
        </w:rPr>
        <w:t xml:space="preserve">al seguente link: </w:t>
      </w:r>
      <w:hyperlink r:id="rId11" w:history="1">
        <w:r w:rsidR="00174A37" w:rsidRPr="00807BC3">
          <w:rPr>
            <w:rStyle w:val="Collegamentoipertestuale"/>
            <w:rFonts w:ascii="Times New Roman" w:hAnsi="Times New Roman"/>
            <w:sz w:val="22"/>
            <w:szCs w:val="22"/>
          </w:rPr>
          <w:t>https://amministrazionetrasparente.sns.it/sites/default/files/amministrazionetrasparente/docsamministrazionetrasparente/testoinformativaselezioni.pdf</w:t>
        </w:r>
      </w:hyperlink>
      <w:r w:rsidR="00410CFD" w:rsidRPr="00410CFD">
        <w:rPr>
          <w:rFonts w:ascii="Times New Roman" w:hAnsi="Times New Roman"/>
          <w:color w:val="FF0000"/>
          <w:sz w:val="22"/>
          <w:szCs w:val="22"/>
        </w:rPr>
        <w:t xml:space="preserve">  </w:t>
      </w:r>
    </w:p>
    <w:p w:rsidR="00F32E8C" w:rsidRPr="00853D1E" w:rsidRDefault="00F32E8C" w:rsidP="00F32670">
      <w:pPr>
        <w:widowControl w:val="0"/>
        <w:suppressAutoHyphens/>
        <w:rPr>
          <w:rFonts w:ascii="Times New Roman" w:hAnsi="Times New Roman"/>
          <w:bCs/>
          <w:iCs/>
          <w:sz w:val="22"/>
          <w:szCs w:val="22"/>
        </w:rPr>
      </w:pPr>
    </w:p>
    <w:p w:rsidR="00F32E8C" w:rsidRPr="00853D1E" w:rsidRDefault="00F32E8C" w:rsidP="00F32670">
      <w:pPr>
        <w:widowControl w:val="0"/>
        <w:suppressAutoHyphens/>
        <w:rPr>
          <w:rFonts w:ascii="Times New Roman" w:hAnsi="Times New Roman"/>
          <w:sz w:val="22"/>
          <w:szCs w:val="22"/>
        </w:rPr>
      </w:pPr>
      <w:r w:rsidRPr="00853D1E">
        <w:rPr>
          <w:rFonts w:ascii="Times New Roman" w:hAnsi="Times New Roman"/>
          <w:sz w:val="22"/>
          <w:szCs w:val="22"/>
        </w:rPr>
        <w:t>Il/La sottoscritto</w:t>
      </w:r>
      <w:r w:rsidR="00650368">
        <w:rPr>
          <w:rFonts w:ascii="Times New Roman" w:hAnsi="Times New Roman"/>
          <w:sz w:val="22"/>
          <w:szCs w:val="22"/>
        </w:rPr>
        <w:t>/a</w:t>
      </w:r>
      <w:r w:rsidRPr="00853D1E">
        <w:rPr>
          <w:rFonts w:ascii="Times New Roman" w:hAnsi="Times New Roman"/>
          <w:sz w:val="22"/>
          <w:szCs w:val="22"/>
        </w:rPr>
        <w:t xml:space="preserve"> è consapevole che tutto ciò che è stato dichiarato nella presente domanda di partecipazione a selezione ha valore:</w:t>
      </w:r>
    </w:p>
    <w:p w:rsidR="00F32E8C" w:rsidRDefault="00F32E8C" w:rsidP="00F32670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2"/>
          <w:szCs w:val="22"/>
        </w:rPr>
      </w:pPr>
      <w:r w:rsidRPr="00853D1E">
        <w:rPr>
          <w:rFonts w:ascii="Times New Roman" w:hAnsi="Times New Roman"/>
          <w:sz w:val="22"/>
          <w:szCs w:val="22"/>
        </w:rPr>
        <w:t>di dichiarazione sostitutiva di certificazione in relazione agli stati, fatti e qualità personali elencati all’art.46 del D.P.R. 28.12.2000, n.445;</w:t>
      </w:r>
    </w:p>
    <w:p w:rsidR="00F32E8C" w:rsidRPr="00853D1E" w:rsidRDefault="00F32E8C" w:rsidP="00F32670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b/>
          <w:bCs/>
          <w:sz w:val="22"/>
          <w:szCs w:val="22"/>
        </w:rPr>
      </w:pPr>
      <w:r w:rsidRPr="00853D1E">
        <w:rPr>
          <w:rFonts w:ascii="Times New Roman" w:hAnsi="Times New Roman"/>
          <w:sz w:val="22"/>
          <w:szCs w:val="22"/>
        </w:rPr>
        <w:t xml:space="preserve">di dichiarazione sostitutiva di atto di notorietà in relazione a stati, fatti e qualità personali che sono di sua diretta conoscenza, ai sensi dell’art.47 del D.P.R. 28.12.2000, n.445. A tale riguardo – in conformità con quanto previsto dall’art.38, comma 3, del citato D.P.R. 445/2000 – </w:t>
      </w:r>
      <w:r w:rsidRPr="00853D1E">
        <w:rPr>
          <w:rFonts w:ascii="Times New Roman" w:hAnsi="Times New Roman"/>
          <w:b/>
          <w:bCs/>
          <w:sz w:val="22"/>
          <w:szCs w:val="22"/>
          <w:u w:val="single"/>
        </w:rPr>
        <w:t>allega una copia fotostatica non autenticata di un proprio documento di identità in corso di validità</w:t>
      </w:r>
      <w:r w:rsidRPr="00853D1E">
        <w:rPr>
          <w:rFonts w:ascii="Times New Roman" w:hAnsi="Times New Roman"/>
          <w:b/>
          <w:bCs/>
          <w:sz w:val="22"/>
          <w:szCs w:val="22"/>
        </w:rPr>
        <w:t>.</w:t>
      </w:r>
    </w:p>
    <w:p w:rsidR="000121DC" w:rsidRDefault="000121DC" w:rsidP="00F32670">
      <w:pPr>
        <w:widowControl w:val="0"/>
        <w:suppressAutoHyphens/>
        <w:ind w:right="-28"/>
        <w:rPr>
          <w:rFonts w:ascii="Times" w:hAnsi="Times"/>
          <w:iCs/>
          <w:sz w:val="16"/>
        </w:rPr>
      </w:pPr>
    </w:p>
    <w:p w:rsidR="000121DC" w:rsidRDefault="000121DC" w:rsidP="00F32670">
      <w:pPr>
        <w:widowControl w:val="0"/>
        <w:suppressAutoHyphens/>
        <w:rPr>
          <w:rFonts w:ascii="Times" w:hAnsi="Times"/>
          <w:iCs/>
          <w:sz w:val="16"/>
        </w:rPr>
      </w:pPr>
      <w:r w:rsidRPr="00853D1E">
        <w:rPr>
          <w:rFonts w:ascii="Times New Roman" w:hAnsi="Times New Roman"/>
          <w:bCs/>
          <w:iCs/>
          <w:sz w:val="22"/>
          <w:szCs w:val="22"/>
        </w:rPr>
        <w:t xml:space="preserve">Il/La </w:t>
      </w:r>
      <w:r w:rsidRPr="00853D1E">
        <w:rPr>
          <w:rFonts w:ascii="Times New Roman" w:hAnsi="Times New Roman"/>
          <w:sz w:val="22"/>
          <w:szCs w:val="22"/>
        </w:rPr>
        <w:t xml:space="preserve">sottoscritto/a allega altresì il proprio </w:t>
      </w:r>
      <w:r w:rsidRPr="000121DC">
        <w:rPr>
          <w:rFonts w:ascii="Times New Roman" w:hAnsi="Times New Roman"/>
          <w:i/>
          <w:sz w:val="22"/>
          <w:szCs w:val="22"/>
        </w:rPr>
        <w:t>curriculum</w:t>
      </w:r>
      <w:r w:rsidRPr="00853D1E">
        <w:rPr>
          <w:rFonts w:ascii="Times New Roman" w:hAnsi="Times New Roman"/>
          <w:sz w:val="22"/>
          <w:szCs w:val="22"/>
        </w:rPr>
        <w:t xml:space="preserve"> formativo e professionale</w:t>
      </w:r>
      <w:r>
        <w:rPr>
          <w:rFonts w:ascii="Times New Roman" w:hAnsi="Times New Roman"/>
          <w:sz w:val="22"/>
          <w:szCs w:val="22"/>
        </w:rPr>
        <w:t xml:space="preserve"> reso sotto forma di autocertificazione, datato e sottoscritto.</w:t>
      </w:r>
    </w:p>
    <w:p w:rsidR="000121DC" w:rsidRDefault="000121DC" w:rsidP="00F32670">
      <w:pPr>
        <w:widowControl w:val="0"/>
        <w:suppressAutoHyphens/>
        <w:ind w:right="-28"/>
        <w:rPr>
          <w:rFonts w:ascii="Times" w:hAnsi="Times"/>
          <w:iCs/>
          <w:sz w:val="16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iCs/>
          <w:sz w:val="16"/>
        </w:rPr>
      </w:pPr>
    </w:p>
    <w:p w:rsidR="00E93BC2" w:rsidRDefault="00E93BC2" w:rsidP="00F32670">
      <w:pPr>
        <w:widowControl w:val="0"/>
        <w:suppressAutoHyphens/>
        <w:ind w:right="-28"/>
        <w:rPr>
          <w:rFonts w:ascii="Times" w:hAnsi="Times"/>
          <w:sz w:val="22"/>
        </w:rPr>
      </w:pPr>
      <w:r>
        <w:rPr>
          <w:rFonts w:ascii="Times" w:hAnsi="Times"/>
          <w:sz w:val="22"/>
        </w:rPr>
        <w:t>Data _______________________</w:t>
      </w:r>
    </w:p>
    <w:p w:rsidR="001926D9" w:rsidRDefault="001926D9" w:rsidP="00F32670">
      <w:pPr>
        <w:widowControl w:val="0"/>
        <w:suppressAutoHyphens/>
        <w:ind w:right="-28"/>
        <w:rPr>
          <w:rFonts w:ascii="Times" w:hAnsi="Times"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sz w:val="22"/>
        </w:rPr>
      </w:pPr>
    </w:p>
    <w:p w:rsidR="001926D9" w:rsidRPr="00174A37" w:rsidRDefault="00E93BC2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 xml:space="preserve">Firma </w:t>
      </w:r>
      <w:r w:rsidRPr="00174A37">
        <w:rPr>
          <w:rFonts w:ascii="Times" w:hAnsi="Times"/>
          <w:sz w:val="22"/>
        </w:rPr>
        <w:t xml:space="preserve">______________________________ </w:t>
      </w:r>
      <w:r w:rsidRPr="00174A37">
        <w:rPr>
          <w:rFonts w:ascii="Times" w:hAnsi="Times"/>
          <w:b/>
          <w:bCs/>
          <w:sz w:val="18"/>
          <w:szCs w:val="18"/>
        </w:rPr>
        <w:t>(</w:t>
      </w:r>
      <w:r w:rsidR="00410CFD" w:rsidRPr="00174A37">
        <w:rPr>
          <w:rFonts w:ascii="Times" w:hAnsi="Times"/>
          <w:b/>
          <w:bCs/>
          <w:sz w:val="18"/>
          <w:szCs w:val="18"/>
        </w:rPr>
        <w:t>10</w:t>
      </w:r>
      <w:r w:rsidR="00174A37" w:rsidRPr="00174A37">
        <w:rPr>
          <w:rFonts w:ascii="Times" w:hAnsi="Times"/>
          <w:b/>
          <w:bCs/>
          <w:sz w:val="18"/>
          <w:szCs w:val="18"/>
        </w:rPr>
        <w:t>)</w:t>
      </w:r>
    </w:p>
    <w:p w:rsidR="00AF414F" w:rsidRDefault="00AF414F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794395" w:rsidRDefault="00794395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F32670" w:rsidRDefault="00F32670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F32670" w:rsidRDefault="00F32670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F32670" w:rsidRDefault="00F32670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F32670" w:rsidRDefault="00F32670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F32670" w:rsidRDefault="00F32670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4F25CB" w:rsidRDefault="004F25CB" w:rsidP="00F32670">
      <w:pPr>
        <w:widowControl w:val="0"/>
        <w:suppressAutoHyphens/>
        <w:ind w:right="-28"/>
        <w:rPr>
          <w:rFonts w:ascii="Times" w:hAnsi="Times"/>
          <w:b/>
          <w:bCs/>
          <w:sz w:val="22"/>
        </w:rPr>
      </w:pPr>
    </w:p>
    <w:p w:rsidR="000D49B3" w:rsidRDefault="000D49B3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In caso di non iscrizione o cancellazione dalle liste elettorali indicare i motivi.</w:t>
      </w:r>
    </w:p>
    <w:p w:rsidR="000D49B3" w:rsidRDefault="000D49B3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In caso di mancato godimento indicare i motivi.</w:t>
      </w:r>
    </w:p>
    <w:p w:rsidR="000D49B3" w:rsidRDefault="000D49B3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Indicare la data del provvedimento e l’autorità giudiziaria che lo ha emesso.</w:t>
      </w:r>
    </w:p>
    <w:p w:rsidR="00E93BC2" w:rsidRPr="000D49B3" w:rsidRDefault="00C30B17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>
        <w:rPr>
          <w:rFonts w:ascii="Times New Roman" w:hAnsi="Times New Roman"/>
          <w:i w:val="0"/>
          <w:sz w:val="18"/>
          <w:szCs w:val="18"/>
        </w:rPr>
        <w:t xml:space="preserve">Si tratta delle lauree utilizzabili come requisito di ammissione, indicate nell’art.2, comma 1 lett. a) del bando. </w:t>
      </w:r>
      <w:r w:rsidR="00E93BC2" w:rsidRPr="000D49B3">
        <w:rPr>
          <w:rFonts w:ascii="Times New Roman" w:hAnsi="Times New Roman"/>
          <w:i w:val="0"/>
          <w:sz w:val="18"/>
          <w:szCs w:val="18"/>
        </w:rPr>
        <w:t xml:space="preserve">In caso di titolo di studio conseguito all’estero, dichiarare altresì l’avvenuto riconoscimento di equipollenza </w:t>
      </w:r>
      <w:r w:rsidR="003C1963" w:rsidRPr="000D49B3">
        <w:rPr>
          <w:rFonts w:ascii="Times New Roman" w:hAnsi="Times New Roman"/>
          <w:i w:val="0"/>
          <w:sz w:val="18"/>
          <w:szCs w:val="18"/>
        </w:rPr>
        <w:t>ad una laurea italiana, o l’equivalenza ad una delle lauree italiane</w:t>
      </w:r>
      <w:r w:rsidR="004C248A" w:rsidRPr="000D49B3">
        <w:rPr>
          <w:rFonts w:ascii="Times New Roman" w:hAnsi="Times New Roman"/>
          <w:i w:val="0"/>
          <w:sz w:val="18"/>
          <w:szCs w:val="18"/>
        </w:rPr>
        <w:t xml:space="preserve"> richieste</w:t>
      </w:r>
      <w:r w:rsidR="00E93BC2" w:rsidRPr="000D49B3">
        <w:rPr>
          <w:rFonts w:ascii="Times New Roman" w:hAnsi="Times New Roman"/>
          <w:i w:val="0"/>
          <w:sz w:val="18"/>
          <w:szCs w:val="18"/>
        </w:rPr>
        <w:t>.</w:t>
      </w:r>
      <w:r w:rsidR="00387865">
        <w:rPr>
          <w:rFonts w:ascii="Times New Roman" w:hAnsi="Times New Roman"/>
          <w:i w:val="0"/>
          <w:sz w:val="18"/>
          <w:szCs w:val="18"/>
        </w:rPr>
        <w:t xml:space="preserve"> Per i criteri </w:t>
      </w:r>
      <w:r w:rsidR="00D3786A">
        <w:rPr>
          <w:rFonts w:ascii="Times New Roman" w:hAnsi="Times New Roman"/>
          <w:i w:val="0"/>
          <w:sz w:val="18"/>
          <w:szCs w:val="18"/>
        </w:rPr>
        <w:t>di attribuzione del punteggio del titolo di studio di ammissione alla selezione</w:t>
      </w:r>
      <w:r w:rsidR="00387865">
        <w:rPr>
          <w:rFonts w:ascii="Times New Roman" w:hAnsi="Times New Roman"/>
          <w:i w:val="0"/>
          <w:sz w:val="18"/>
          <w:szCs w:val="18"/>
        </w:rPr>
        <w:t xml:space="preserve">, si rinvia all’art.6, comma 2, lettera A) - A.1) e A.2) - e all’art.7 del bando. </w:t>
      </w:r>
    </w:p>
    <w:p w:rsidR="00E93BC2" w:rsidRDefault="00E93BC2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Indicare “P.O.” se si tratta di laurea conseguita secondo il previgente ordinamento, “L”, o “L.S.”, o “L.M.” se si tratta, rispettivamente, di laurea triennale o laurea specialistica o laurea magistrale del nuovo ordinamento.</w:t>
      </w:r>
    </w:p>
    <w:p w:rsidR="00E93BC2" w:rsidRDefault="00E93BC2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Indicare lo specifico corso e indirizzo di studio.</w:t>
      </w:r>
    </w:p>
    <w:p w:rsidR="00E93BC2" w:rsidRDefault="00E93BC2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Solo in caso di laurea triennale o specialistica o magistrale indicare la specifica classe di appartenenza di cui ai DD.MM. del MiUR del 4.8.2000 e 28.11.2000.</w:t>
      </w:r>
    </w:p>
    <w:p w:rsidR="00E93BC2" w:rsidRPr="00410CFD" w:rsidRDefault="00E93BC2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 w:rsidRPr="00410CFD">
        <w:rPr>
          <w:i w:val="0"/>
          <w:sz w:val="18"/>
          <w:szCs w:val="18"/>
        </w:rPr>
        <w:t>Si fa presente che non vi è limite al numero e all’ampiezza delle dichiarazioni: in caso di insufficiente spazio a disposizione ampliare gli spazi indicati ovvero continuare su un foglio allegato dandone indicazione nello spazio relativo alla dichiarazione che viene così integrata.</w:t>
      </w:r>
    </w:p>
    <w:p w:rsidR="00C30B17" w:rsidRDefault="00C30B17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i w:val="0"/>
          <w:sz w:val="18"/>
          <w:szCs w:val="18"/>
        </w:rPr>
      </w:pPr>
      <w:r w:rsidRPr="00CD2BBE">
        <w:rPr>
          <w:i w:val="0"/>
          <w:sz w:val="18"/>
          <w:szCs w:val="18"/>
        </w:rPr>
        <w:t>S</w:t>
      </w:r>
      <w:r w:rsidR="00CD2BBE">
        <w:rPr>
          <w:i w:val="0"/>
          <w:sz w:val="18"/>
          <w:szCs w:val="18"/>
        </w:rPr>
        <w:t>i tratta dei</w:t>
      </w:r>
      <w:r w:rsidRPr="00CD2BBE">
        <w:rPr>
          <w:i w:val="0"/>
          <w:sz w:val="18"/>
          <w:szCs w:val="18"/>
        </w:rPr>
        <w:t xml:space="preserve"> </w:t>
      </w:r>
      <w:r w:rsidR="00CD2BBE">
        <w:rPr>
          <w:i w:val="0"/>
          <w:sz w:val="18"/>
          <w:szCs w:val="18"/>
        </w:rPr>
        <w:t>“</w:t>
      </w:r>
      <w:r w:rsidRPr="00CD2BBE">
        <w:rPr>
          <w:i w:val="0"/>
          <w:sz w:val="18"/>
          <w:szCs w:val="18"/>
        </w:rPr>
        <w:t>titoli accademici ulteriori</w:t>
      </w:r>
      <w:r w:rsidR="00CD2BBE">
        <w:rPr>
          <w:i w:val="0"/>
          <w:sz w:val="18"/>
          <w:szCs w:val="18"/>
        </w:rPr>
        <w:t>” secondo quanto previsto dall’art.6, comma 2 lett. B) del bando,</w:t>
      </w:r>
      <w:r w:rsidRPr="00CD2BBE">
        <w:rPr>
          <w:i w:val="0"/>
          <w:sz w:val="18"/>
          <w:szCs w:val="18"/>
        </w:rPr>
        <w:t xml:space="preserve"> </w:t>
      </w:r>
      <w:r w:rsidR="00CD2BBE" w:rsidRPr="00CD2BBE">
        <w:rPr>
          <w:i w:val="0"/>
          <w:sz w:val="18"/>
          <w:szCs w:val="18"/>
        </w:rPr>
        <w:t xml:space="preserve">quali ad esempio lauree ulteriori </w:t>
      </w:r>
      <w:r w:rsidR="00CD2BBE">
        <w:rPr>
          <w:i w:val="0"/>
          <w:sz w:val="18"/>
          <w:szCs w:val="18"/>
        </w:rPr>
        <w:t xml:space="preserve">possedute </w:t>
      </w:r>
      <w:r w:rsidR="00CD2BBE" w:rsidRPr="00CD2BBE">
        <w:rPr>
          <w:i w:val="0"/>
          <w:sz w:val="18"/>
          <w:szCs w:val="18"/>
        </w:rPr>
        <w:t>rispetto al titolo di studio per l’ammissione al concorso, diploma di specializzazione, dottorato di ricerca, master, giudicati inerenti alla professionalità richiesta dal posto messo a selezione</w:t>
      </w:r>
      <w:r w:rsidR="00F43860">
        <w:rPr>
          <w:i w:val="0"/>
          <w:sz w:val="18"/>
          <w:szCs w:val="18"/>
        </w:rPr>
        <w:t>.</w:t>
      </w:r>
    </w:p>
    <w:p w:rsidR="00E93BC2" w:rsidRPr="000D49B3" w:rsidRDefault="00E93BC2" w:rsidP="00F32670">
      <w:pPr>
        <w:pStyle w:val="Corpodeltesto2"/>
        <w:widowControl w:val="0"/>
        <w:numPr>
          <w:ilvl w:val="0"/>
          <w:numId w:val="11"/>
        </w:numPr>
        <w:suppressAutoHyphens/>
        <w:ind w:left="284" w:right="-28" w:hanging="284"/>
        <w:rPr>
          <w:b/>
          <w:i w:val="0"/>
          <w:sz w:val="18"/>
          <w:szCs w:val="18"/>
        </w:rPr>
      </w:pPr>
      <w:r w:rsidRPr="000D49B3">
        <w:rPr>
          <w:rFonts w:ascii="Times New Roman" w:hAnsi="Times New Roman"/>
          <w:b/>
          <w:bCs/>
          <w:i w:val="0"/>
          <w:sz w:val="18"/>
          <w:szCs w:val="18"/>
        </w:rPr>
        <w:t>L’omessa sottoscrizione della domanda costituisce causa di esclusione dal concorso. La firma da apporre in calce alla domanda non deve essere autenticata.</w:t>
      </w:r>
    </w:p>
    <w:p w:rsidR="00E93BC2" w:rsidRDefault="0008556B" w:rsidP="0008556B">
      <w:pPr>
        <w:widowControl w:val="0"/>
        <w:suppressAutoHyphens/>
        <w:ind w:left="0" w:firstLine="0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 xml:space="preserve"> </w:t>
      </w:r>
    </w:p>
    <w:p w:rsidR="00E93BC2" w:rsidRDefault="00E93BC2" w:rsidP="00456945">
      <w:pPr>
        <w:pStyle w:val="Rientrocorpodeltesto"/>
        <w:widowControl w:val="0"/>
        <w:suppressAutoHyphens/>
        <w:spacing w:line="216" w:lineRule="auto"/>
        <w:ind w:firstLine="0"/>
        <w:rPr>
          <w:rFonts w:ascii="Times New Roman" w:hAnsi="Times New Roman"/>
          <w:sz w:val="22"/>
          <w:szCs w:val="22"/>
        </w:rPr>
      </w:pPr>
    </w:p>
    <w:sectPr w:rsidR="00E93BC2">
      <w:type w:val="continuous"/>
      <w:pgSz w:w="11900" w:h="16840" w:code="9"/>
      <w:pgMar w:top="284" w:right="851" w:bottom="284" w:left="851" w:header="288" w:footer="1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9" w:rsidRDefault="00A00D89">
      <w:r>
        <w:separator/>
      </w:r>
    </w:p>
  </w:endnote>
  <w:endnote w:type="continuationSeparator" w:id="0">
    <w:p w:rsidR="00A00D89" w:rsidRDefault="00A0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A61C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1CA7" w:rsidRDefault="00A61C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A61C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556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61CA7" w:rsidRDefault="00A61C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9" w:rsidRDefault="00A00D89">
      <w:r>
        <w:separator/>
      </w:r>
    </w:p>
  </w:footnote>
  <w:footnote w:type="continuationSeparator" w:id="0">
    <w:p w:rsidR="00A00D89" w:rsidRDefault="00A0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08556B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447675</wp:posOffset>
          </wp:positionV>
          <wp:extent cx="165100" cy="1824990"/>
          <wp:effectExtent l="0" t="0" r="0" b="0"/>
          <wp:wrapNone/>
          <wp:docPr id="2" name="Immagine 2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D20FA86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auto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F80DF6"/>
    <w:multiLevelType w:val="hybridMultilevel"/>
    <w:tmpl w:val="F6666D88"/>
    <w:lvl w:ilvl="0" w:tplc="74C2A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55057"/>
    <w:multiLevelType w:val="hybridMultilevel"/>
    <w:tmpl w:val="7F5A01D0"/>
    <w:lvl w:ilvl="0" w:tplc="38C09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731D5"/>
    <w:multiLevelType w:val="hybridMultilevel"/>
    <w:tmpl w:val="8F309990"/>
    <w:lvl w:ilvl="0" w:tplc="684ECDE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47F2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B58A0"/>
    <w:multiLevelType w:val="multilevel"/>
    <w:tmpl w:val="7884FB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3A56309"/>
    <w:multiLevelType w:val="hybridMultilevel"/>
    <w:tmpl w:val="EA24F7FE"/>
    <w:lvl w:ilvl="0" w:tplc="13F06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C58"/>
    <w:multiLevelType w:val="hybridMultilevel"/>
    <w:tmpl w:val="D50CCF96"/>
    <w:lvl w:ilvl="0" w:tplc="684ECDE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47F2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3" w15:restartNumberingAfterBreak="0">
    <w:nsid w:val="1E0A1A3E"/>
    <w:multiLevelType w:val="hybridMultilevel"/>
    <w:tmpl w:val="B7CA54AC"/>
    <w:lvl w:ilvl="0" w:tplc="1564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B130B"/>
    <w:multiLevelType w:val="multilevel"/>
    <w:tmpl w:val="9572D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2961AB7"/>
    <w:multiLevelType w:val="hybridMultilevel"/>
    <w:tmpl w:val="3E20A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28F1"/>
    <w:multiLevelType w:val="hybridMultilevel"/>
    <w:tmpl w:val="015EE562"/>
    <w:lvl w:ilvl="0" w:tplc="1564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5A3D"/>
    <w:multiLevelType w:val="multilevel"/>
    <w:tmpl w:val="3F1A1A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e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pStyle w:val="Normale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ind w:left="6480" w:hanging="180"/>
      </w:pPr>
    </w:lvl>
  </w:abstractNum>
  <w:abstractNum w:abstractNumId="18" w15:restartNumberingAfterBreak="0">
    <w:nsid w:val="2B6A4B00"/>
    <w:multiLevelType w:val="hybridMultilevel"/>
    <w:tmpl w:val="A2CA94C6"/>
    <w:lvl w:ilvl="0" w:tplc="1CECD4F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5402C1"/>
    <w:multiLevelType w:val="hybridMultilevel"/>
    <w:tmpl w:val="8EB8CADA"/>
    <w:lvl w:ilvl="0" w:tplc="7AEE82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945726"/>
    <w:multiLevelType w:val="hybridMultilevel"/>
    <w:tmpl w:val="80A25A8E"/>
    <w:lvl w:ilvl="0" w:tplc="EB26C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B663B"/>
    <w:multiLevelType w:val="hybridMultilevel"/>
    <w:tmpl w:val="89FE4C1E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439F5FFF"/>
    <w:multiLevelType w:val="hybridMultilevel"/>
    <w:tmpl w:val="261E95B4"/>
    <w:lvl w:ilvl="0" w:tplc="1564122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4F93544"/>
    <w:multiLevelType w:val="hybridMultilevel"/>
    <w:tmpl w:val="E1EEF750"/>
    <w:lvl w:ilvl="0" w:tplc="0538A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40B0D"/>
    <w:multiLevelType w:val="hybridMultilevel"/>
    <w:tmpl w:val="FFC00C8E"/>
    <w:lvl w:ilvl="0" w:tplc="1482413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620BA"/>
    <w:multiLevelType w:val="hybridMultilevel"/>
    <w:tmpl w:val="D986AA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D606C9"/>
    <w:multiLevelType w:val="hybridMultilevel"/>
    <w:tmpl w:val="BC5ED8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532A8"/>
    <w:multiLevelType w:val="hybridMultilevel"/>
    <w:tmpl w:val="4C0A8F3A"/>
    <w:lvl w:ilvl="0" w:tplc="15641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86C8E"/>
    <w:multiLevelType w:val="hybridMultilevel"/>
    <w:tmpl w:val="8D0A5F70"/>
    <w:lvl w:ilvl="0" w:tplc="D0C25F0E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754EE"/>
    <w:multiLevelType w:val="multilevel"/>
    <w:tmpl w:val="C11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D367EA"/>
    <w:multiLevelType w:val="hybridMultilevel"/>
    <w:tmpl w:val="D12C38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94419"/>
    <w:multiLevelType w:val="hybridMultilevel"/>
    <w:tmpl w:val="C498B8C0"/>
    <w:lvl w:ilvl="0" w:tplc="2DA47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B38E8"/>
    <w:multiLevelType w:val="multilevel"/>
    <w:tmpl w:val="C11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EA2BAD"/>
    <w:multiLevelType w:val="hybridMultilevel"/>
    <w:tmpl w:val="D0083C34"/>
    <w:lvl w:ilvl="0" w:tplc="A38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B3CB1"/>
    <w:multiLevelType w:val="multilevel"/>
    <w:tmpl w:val="23AE3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8B06264"/>
    <w:multiLevelType w:val="hybridMultilevel"/>
    <w:tmpl w:val="E3249E1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6AC3766D"/>
    <w:multiLevelType w:val="hybridMultilevel"/>
    <w:tmpl w:val="0AEA0C2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F36AF"/>
    <w:multiLevelType w:val="hybridMultilevel"/>
    <w:tmpl w:val="2AFC8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991C37"/>
    <w:multiLevelType w:val="hybridMultilevel"/>
    <w:tmpl w:val="40F453FE"/>
    <w:lvl w:ilvl="0" w:tplc="470AC49C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95794"/>
    <w:multiLevelType w:val="hybridMultilevel"/>
    <w:tmpl w:val="359E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95F40"/>
    <w:multiLevelType w:val="hybridMultilevel"/>
    <w:tmpl w:val="566E4BE4"/>
    <w:lvl w:ilvl="0" w:tplc="BD0C30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D4283"/>
    <w:multiLevelType w:val="hybridMultilevel"/>
    <w:tmpl w:val="62A82734"/>
    <w:lvl w:ilvl="0" w:tplc="15641220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0"/>
  </w:num>
  <w:num w:numId="4">
    <w:abstractNumId w:val="25"/>
  </w:num>
  <w:num w:numId="5">
    <w:abstractNumId w:val="32"/>
  </w:num>
  <w:num w:numId="6">
    <w:abstractNumId w:val="29"/>
  </w:num>
  <w:num w:numId="7">
    <w:abstractNumId w:val="35"/>
  </w:num>
  <w:num w:numId="8">
    <w:abstractNumId w:val="36"/>
  </w:num>
  <w:num w:numId="9">
    <w:abstractNumId w:val="17"/>
  </w:num>
  <w:num w:numId="10">
    <w:abstractNumId w:val="41"/>
  </w:num>
  <w:num w:numId="11">
    <w:abstractNumId w:val="9"/>
  </w:num>
  <w:num w:numId="12">
    <w:abstractNumId w:val="34"/>
  </w:num>
  <w:num w:numId="13">
    <w:abstractNumId w:val="8"/>
  </w:num>
  <w:num w:numId="14">
    <w:abstractNumId w:val="14"/>
  </w:num>
  <w:num w:numId="15">
    <w:abstractNumId w:val="4"/>
  </w:num>
  <w:num w:numId="16">
    <w:abstractNumId w:val="19"/>
  </w:num>
  <w:num w:numId="17">
    <w:abstractNumId w:val="30"/>
  </w:num>
  <w:num w:numId="18">
    <w:abstractNumId w:val="21"/>
  </w:num>
  <w:num w:numId="19">
    <w:abstractNumId w:val="12"/>
  </w:num>
  <w:num w:numId="20">
    <w:abstractNumId w:val="23"/>
  </w:num>
  <w:num w:numId="21">
    <w:abstractNumId w:val="33"/>
  </w:num>
  <w:num w:numId="22">
    <w:abstractNumId w:val="26"/>
  </w:num>
  <w:num w:numId="23">
    <w:abstractNumId w:val="38"/>
  </w:num>
  <w:num w:numId="24">
    <w:abstractNumId w:val="24"/>
  </w:num>
  <w:num w:numId="25">
    <w:abstractNumId w:val="28"/>
  </w:num>
  <w:num w:numId="26">
    <w:abstractNumId w:val="11"/>
  </w:num>
  <w:num w:numId="27">
    <w:abstractNumId w:val="6"/>
  </w:num>
  <w:num w:numId="28">
    <w:abstractNumId w:val="5"/>
  </w:num>
  <w:num w:numId="29">
    <w:abstractNumId w:val="27"/>
  </w:num>
  <w:num w:numId="30">
    <w:abstractNumId w:val="13"/>
  </w:num>
  <w:num w:numId="31">
    <w:abstractNumId w:val="42"/>
  </w:num>
  <w:num w:numId="32">
    <w:abstractNumId w:val="22"/>
  </w:num>
  <w:num w:numId="33">
    <w:abstractNumId w:val="16"/>
  </w:num>
  <w:num w:numId="34">
    <w:abstractNumId w:val="15"/>
  </w:num>
  <w:num w:numId="35">
    <w:abstractNumId w:val="37"/>
  </w:num>
  <w:num w:numId="36">
    <w:abstractNumId w:val="40"/>
  </w:num>
  <w:num w:numId="37">
    <w:abstractNumId w:val="18"/>
  </w:num>
  <w:num w:numId="38">
    <w:abstractNumId w:val="20"/>
  </w:num>
  <w:num w:numId="39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01ABA"/>
    <w:rsid w:val="00004DB9"/>
    <w:rsid w:val="0000537D"/>
    <w:rsid w:val="00006AEE"/>
    <w:rsid w:val="00006B77"/>
    <w:rsid w:val="00006CE4"/>
    <w:rsid w:val="000079AF"/>
    <w:rsid w:val="0001043F"/>
    <w:rsid w:val="00011859"/>
    <w:rsid w:val="0001213E"/>
    <w:rsid w:val="000121DC"/>
    <w:rsid w:val="000133E3"/>
    <w:rsid w:val="0001532B"/>
    <w:rsid w:val="000174E3"/>
    <w:rsid w:val="00017C28"/>
    <w:rsid w:val="000203D4"/>
    <w:rsid w:val="000213F7"/>
    <w:rsid w:val="00022BBD"/>
    <w:rsid w:val="00023C9F"/>
    <w:rsid w:val="000245B3"/>
    <w:rsid w:val="00024769"/>
    <w:rsid w:val="00024EF9"/>
    <w:rsid w:val="00025730"/>
    <w:rsid w:val="00027094"/>
    <w:rsid w:val="000272B1"/>
    <w:rsid w:val="000278E3"/>
    <w:rsid w:val="00033BC0"/>
    <w:rsid w:val="00036F06"/>
    <w:rsid w:val="000416C6"/>
    <w:rsid w:val="00042B3A"/>
    <w:rsid w:val="00042BE8"/>
    <w:rsid w:val="00043059"/>
    <w:rsid w:val="0004387C"/>
    <w:rsid w:val="00043921"/>
    <w:rsid w:val="000457BF"/>
    <w:rsid w:val="00046D4B"/>
    <w:rsid w:val="0004751B"/>
    <w:rsid w:val="00050913"/>
    <w:rsid w:val="00050F06"/>
    <w:rsid w:val="000515A4"/>
    <w:rsid w:val="00051780"/>
    <w:rsid w:val="00051DED"/>
    <w:rsid w:val="000521A2"/>
    <w:rsid w:val="00052760"/>
    <w:rsid w:val="00053D94"/>
    <w:rsid w:val="00056A08"/>
    <w:rsid w:val="00056B07"/>
    <w:rsid w:val="00057100"/>
    <w:rsid w:val="000577F3"/>
    <w:rsid w:val="0006063E"/>
    <w:rsid w:val="00061BAF"/>
    <w:rsid w:val="0006292F"/>
    <w:rsid w:val="00063109"/>
    <w:rsid w:val="0006352D"/>
    <w:rsid w:val="00064015"/>
    <w:rsid w:val="00064B7D"/>
    <w:rsid w:val="00065983"/>
    <w:rsid w:val="00065B1B"/>
    <w:rsid w:val="000660B7"/>
    <w:rsid w:val="00066B73"/>
    <w:rsid w:val="00067F31"/>
    <w:rsid w:val="0007050F"/>
    <w:rsid w:val="00070B41"/>
    <w:rsid w:val="00073EB6"/>
    <w:rsid w:val="000746BC"/>
    <w:rsid w:val="00074ADD"/>
    <w:rsid w:val="00076580"/>
    <w:rsid w:val="0007689A"/>
    <w:rsid w:val="00080D51"/>
    <w:rsid w:val="00083070"/>
    <w:rsid w:val="000830D4"/>
    <w:rsid w:val="000839AB"/>
    <w:rsid w:val="0008456D"/>
    <w:rsid w:val="000847F8"/>
    <w:rsid w:val="0008556B"/>
    <w:rsid w:val="000859E7"/>
    <w:rsid w:val="0009050D"/>
    <w:rsid w:val="00090731"/>
    <w:rsid w:val="00090A93"/>
    <w:rsid w:val="000937A2"/>
    <w:rsid w:val="00094C90"/>
    <w:rsid w:val="00095167"/>
    <w:rsid w:val="00095B40"/>
    <w:rsid w:val="0009631A"/>
    <w:rsid w:val="0009660F"/>
    <w:rsid w:val="00096E02"/>
    <w:rsid w:val="000A128F"/>
    <w:rsid w:val="000A1FD5"/>
    <w:rsid w:val="000A3724"/>
    <w:rsid w:val="000A3D2B"/>
    <w:rsid w:val="000A589A"/>
    <w:rsid w:val="000A6166"/>
    <w:rsid w:val="000A7365"/>
    <w:rsid w:val="000A7B9A"/>
    <w:rsid w:val="000B0EB2"/>
    <w:rsid w:val="000B1D96"/>
    <w:rsid w:val="000B37AB"/>
    <w:rsid w:val="000B4EBC"/>
    <w:rsid w:val="000B582F"/>
    <w:rsid w:val="000B59BF"/>
    <w:rsid w:val="000B63A9"/>
    <w:rsid w:val="000B78EB"/>
    <w:rsid w:val="000C22AE"/>
    <w:rsid w:val="000C33B6"/>
    <w:rsid w:val="000C3A70"/>
    <w:rsid w:val="000C4A29"/>
    <w:rsid w:val="000C5A8F"/>
    <w:rsid w:val="000C5F0B"/>
    <w:rsid w:val="000C5FC8"/>
    <w:rsid w:val="000C6A21"/>
    <w:rsid w:val="000C6A3E"/>
    <w:rsid w:val="000D0612"/>
    <w:rsid w:val="000D11F9"/>
    <w:rsid w:val="000D246F"/>
    <w:rsid w:val="000D49B3"/>
    <w:rsid w:val="000D4E9F"/>
    <w:rsid w:val="000D6C55"/>
    <w:rsid w:val="000D7566"/>
    <w:rsid w:val="000E0386"/>
    <w:rsid w:val="000E0C24"/>
    <w:rsid w:val="000E14F7"/>
    <w:rsid w:val="000E1FE5"/>
    <w:rsid w:val="000E2550"/>
    <w:rsid w:val="000E338F"/>
    <w:rsid w:val="000E4253"/>
    <w:rsid w:val="000E6753"/>
    <w:rsid w:val="000E7246"/>
    <w:rsid w:val="000E7C60"/>
    <w:rsid w:val="000F0599"/>
    <w:rsid w:val="000F0A22"/>
    <w:rsid w:val="000F0F08"/>
    <w:rsid w:val="000F146B"/>
    <w:rsid w:val="000F1AA3"/>
    <w:rsid w:val="000F3E29"/>
    <w:rsid w:val="000F5C0E"/>
    <w:rsid w:val="000F7B26"/>
    <w:rsid w:val="001003B2"/>
    <w:rsid w:val="0010204C"/>
    <w:rsid w:val="00102463"/>
    <w:rsid w:val="00102AC2"/>
    <w:rsid w:val="00104768"/>
    <w:rsid w:val="00106F8C"/>
    <w:rsid w:val="001100A1"/>
    <w:rsid w:val="001109DF"/>
    <w:rsid w:val="0011220B"/>
    <w:rsid w:val="0011276F"/>
    <w:rsid w:val="00112770"/>
    <w:rsid w:val="00113A92"/>
    <w:rsid w:val="0011414B"/>
    <w:rsid w:val="00114785"/>
    <w:rsid w:val="001149D5"/>
    <w:rsid w:val="001155BA"/>
    <w:rsid w:val="0011576E"/>
    <w:rsid w:val="00115B44"/>
    <w:rsid w:val="00116E21"/>
    <w:rsid w:val="00117230"/>
    <w:rsid w:val="00121043"/>
    <w:rsid w:val="0012120D"/>
    <w:rsid w:val="0012343B"/>
    <w:rsid w:val="001278BD"/>
    <w:rsid w:val="00127FC5"/>
    <w:rsid w:val="0013121E"/>
    <w:rsid w:val="00131EA6"/>
    <w:rsid w:val="00134EE8"/>
    <w:rsid w:val="00135938"/>
    <w:rsid w:val="00135DDA"/>
    <w:rsid w:val="00136CB6"/>
    <w:rsid w:val="001408A1"/>
    <w:rsid w:val="00141C34"/>
    <w:rsid w:val="00143385"/>
    <w:rsid w:val="0014358B"/>
    <w:rsid w:val="00144CA4"/>
    <w:rsid w:val="001453EB"/>
    <w:rsid w:val="00147173"/>
    <w:rsid w:val="0014737B"/>
    <w:rsid w:val="001478A1"/>
    <w:rsid w:val="0015172F"/>
    <w:rsid w:val="00152610"/>
    <w:rsid w:val="00152739"/>
    <w:rsid w:val="00152AEA"/>
    <w:rsid w:val="00153099"/>
    <w:rsid w:val="0015488B"/>
    <w:rsid w:val="00155869"/>
    <w:rsid w:val="001559D4"/>
    <w:rsid w:val="00156534"/>
    <w:rsid w:val="001566A4"/>
    <w:rsid w:val="00156934"/>
    <w:rsid w:val="00156CFC"/>
    <w:rsid w:val="0015740E"/>
    <w:rsid w:val="00157E96"/>
    <w:rsid w:val="00161308"/>
    <w:rsid w:val="001620E0"/>
    <w:rsid w:val="00162EE2"/>
    <w:rsid w:val="001633DD"/>
    <w:rsid w:val="00167613"/>
    <w:rsid w:val="00167844"/>
    <w:rsid w:val="0017106B"/>
    <w:rsid w:val="00172833"/>
    <w:rsid w:val="00173295"/>
    <w:rsid w:val="0017367F"/>
    <w:rsid w:val="001742A3"/>
    <w:rsid w:val="0017431D"/>
    <w:rsid w:val="001749E6"/>
    <w:rsid w:val="00174A37"/>
    <w:rsid w:val="00174F50"/>
    <w:rsid w:val="0017772B"/>
    <w:rsid w:val="001803D9"/>
    <w:rsid w:val="001818B5"/>
    <w:rsid w:val="00181D84"/>
    <w:rsid w:val="00185736"/>
    <w:rsid w:val="0018633D"/>
    <w:rsid w:val="001874A5"/>
    <w:rsid w:val="0019069E"/>
    <w:rsid w:val="00190CA8"/>
    <w:rsid w:val="001926D9"/>
    <w:rsid w:val="00193052"/>
    <w:rsid w:val="00194A60"/>
    <w:rsid w:val="00194FC5"/>
    <w:rsid w:val="001957F9"/>
    <w:rsid w:val="001958A3"/>
    <w:rsid w:val="00196197"/>
    <w:rsid w:val="00197A77"/>
    <w:rsid w:val="00197EA9"/>
    <w:rsid w:val="001A1332"/>
    <w:rsid w:val="001A362C"/>
    <w:rsid w:val="001A3E5C"/>
    <w:rsid w:val="001A4E71"/>
    <w:rsid w:val="001A50E3"/>
    <w:rsid w:val="001A5599"/>
    <w:rsid w:val="001A5CB7"/>
    <w:rsid w:val="001A5DD7"/>
    <w:rsid w:val="001A6DFC"/>
    <w:rsid w:val="001A720A"/>
    <w:rsid w:val="001B03AF"/>
    <w:rsid w:val="001B0B73"/>
    <w:rsid w:val="001B226E"/>
    <w:rsid w:val="001B34D6"/>
    <w:rsid w:val="001B3D38"/>
    <w:rsid w:val="001B4692"/>
    <w:rsid w:val="001B5ED8"/>
    <w:rsid w:val="001B6619"/>
    <w:rsid w:val="001B74BF"/>
    <w:rsid w:val="001C1D68"/>
    <w:rsid w:val="001C2B6F"/>
    <w:rsid w:val="001C3FE5"/>
    <w:rsid w:val="001C4271"/>
    <w:rsid w:val="001C42B1"/>
    <w:rsid w:val="001C4951"/>
    <w:rsid w:val="001C4C1F"/>
    <w:rsid w:val="001C4DF1"/>
    <w:rsid w:val="001C4E1D"/>
    <w:rsid w:val="001C4EC3"/>
    <w:rsid w:val="001C53C8"/>
    <w:rsid w:val="001C54F7"/>
    <w:rsid w:val="001C7B8F"/>
    <w:rsid w:val="001D15F6"/>
    <w:rsid w:val="001D1BDC"/>
    <w:rsid w:val="001D3805"/>
    <w:rsid w:val="001D6D0C"/>
    <w:rsid w:val="001D7A5D"/>
    <w:rsid w:val="001D7E01"/>
    <w:rsid w:val="001D7F47"/>
    <w:rsid w:val="001E02B3"/>
    <w:rsid w:val="001E0CC1"/>
    <w:rsid w:val="001E22D9"/>
    <w:rsid w:val="001E3065"/>
    <w:rsid w:val="001E77D2"/>
    <w:rsid w:val="001F0931"/>
    <w:rsid w:val="001F187D"/>
    <w:rsid w:val="001F3699"/>
    <w:rsid w:val="001F40DB"/>
    <w:rsid w:val="001F5CBD"/>
    <w:rsid w:val="001F71AA"/>
    <w:rsid w:val="001F7805"/>
    <w:rsid w:val="002006F5"/>
    <w:rsid w:val="00201846"/>
    <w:rsid w:val="002021A2"/>
    <w:rsid w:val="002024B4"/>
    <w:rsid w:val="00203AD8"/>
    <w:rsid w:val="0020415A"/>
    <w:rsid w:val="002045BB"/>
    <w:rsid w:val="00205CB4"/>
    <w:rsid w:val="00205E53"/>
    <w:rsid w:val="00205F5A"/>
    <w:rsid w:val="002062DE"/>
    <w:rsid w:val="0020663D"/>
    <w:rsid w:val="00206E05"/>
    <w:rsid w:val="002075B7"/>
    <w:rsid w:val="00211127"/>
    <w:rsid w:val="00211D9F"/>
    <w:rsid w:val="0021210E"/>
    <w:rsid w:val="00212F8C"/>
    <w:rsid w:val="00215632"/>
    <w:rsid w:val="00215C43"/>
    <w:rsid w:val="00220E22"/>
    <w:rsid w:val="002211F9"/>
    <w:rsid w:val="00221C74"/>
    <w:rsid w:val="00222D6E"/>
    <w:rsid w:val="00223803"/>
    <w:rsid w:val="00225213"/>
    <w:rsid w:val="002258C0"/>
    <w:rsid w:val="00230427"/>
    <w:rsid w:val="00231381"/>
    <w:rsid w:val="002322E9"/>
    <w:rsid w:val="0023233B"/>
    <w:rsid w:val="00232B26"/>
    <w:rsid w:val="0023347E"/>
    <w:rsid w:val="00234239"/>
    <w:rsid w:val="002349FE"/>
    <w:rsid w:val="002363DC"/>
    <w:rsid w:val="00236A6F"/>
    <w:rsid w:val="00237706"/>
    <w:rsid w:val="002378E6"/>
    <w:rsid w:val="00241036"/>
    <w:rsid w:val="00242FFC"/>
    <w:rsid w:val="00243224"/>
    <w:rsid w:val="00244F69"/>
    <w:rsid w:val="002468BE"/>
    <w:rsid w:val="002471F1"/>
    <w:rsid w:val="00247C29"/>
    <w:rsid w:val="00250763"/>
    <w:rsid w:val="00250F95"/>
    <w:rsid w:val="00252934"/>
    <w:rsid w:val="00252F88"/>
    <w:rsid w:val="0025312B"/>
    <w:rsid w:val="00254459"/>
    <w:rsid w:val="00254DBF"/>
    <w:rsid w:val="002553FB"/>
    <w:rsid w:val="002575AB"/>
    <w:rsid w:val="002611DB"/>
    <w:rsid w:val="00263128"/>
    <w:rsid w:val="00263F9E"/>
    <w:rsid w:val="00266117"/>
    <w:rsid w:val="00267879"/>
    <w:rsid w:val="00271F5C"/>
    <w:rsid w:val="002727F7"/>
    <w:rsid w:val="0027295E"/>
    <w:rsid w:val="00273036"/>
    <w:rsid w:val="0027339C"/>
    <w:rsid w:val="00273821"/>
    <w:rsid w:val="00274407"/>
    <w:rsid w:val="00274761"/>
    <w:rsid w:val="0027540A"/>
    <w:rsid w:val="00277B1A"/>
    <w:rsid w:val="00277C1F"/>
    <w:rsid w:val="002806D1"/>
    <w:rsid w:val="002816BF"/>
    <w:rsid w:val="00283183"/>
    <w:rsid w:val="002831EE"/>
    <w:rsid w:val="00287C08"/>
    <w:rsid w:val="00290327"/>
    <w:rsid w:val="00290C02"/>
    <w:rsid w:val="0029133C"/>
    <w:rsid w:val="00291A0B"/>
    <w:rsid w:val="00292190"/>
    <w:rsid w:val="00293752"/>
    <w:rsid w:val="00296D25"/>
    <w:rsid w:val="00296DDF"/>
    <w:rsid w:val="002A06BE"/>
    <w:rsid w:val="002A186D"/>
    <w:rsid w:val="002A1AB7"/>
    <w:rsid w:val="002A21C1"/>
    <w:rsid w:val="002A2C0B"/>
    <w:rsid w:val="002A6D03"/>
    <w:rsid w:val="002B081F"/>
    <w:rsid w:val="002B20A0"/>
    <w:rsid w:val="002B29F9"/>
    <w:rsid w:val="002B4B04"/>
    <w:rsid w:val="002B6C0A"/>
    <w:rsid w:val="002B73C3"/>
    <w:rsid w:val="002B7413"/>
    <w:rsid w:val="002C1B7D"/>
    <w:rsid w:val="002C379B"/>
    <w:rsid w:val="002C3F8C"/>
    <w:rsid w:val="002C5B93"/>
    <w:rsid w:val="002C5E7D"/>
    <w:rsid w:val="002C61FE"/>
    <w:rsid w:val="002C681D"/>
    <w:rsid w:val="002C6E4F"/>
    <w:rsid w:val="002C7DFB"/>
    <w:rsid w:val="002C7F3E"/>
    <w:rsid w:val="002D0E08"/>
    <w:rsid w:val="002D2C65"/>
    <w:rsid w:val="002D3556"/>
    <w:rsid w:val="002D49E0"/>
    <w:rsid w:val="002D5C82"/>
    <w:rsid w:val="002D7799"/>
    <w:rsid w:val="002E0F28"/>
    <w:rsid w:val="002E14D8"/>
    <w:rsid w:val="002E18B0"/>
    <w:rsid w:val="002E225A"/>
    <w:rsid w:val="002E41D6"/>
    <w:rsid w:val="002E44AD"/>
    <w:rsid w:val="002E6502"/>
    <w:rsid w:val="002E68E4"/>
    <w:rsid w:val="002E7694"/>
    <w:rsid w:val="002E7C4C"/>
    <w:rsid w:val="002F055E"/>
    <w:rsid w:val="002F088F"/>
    <w:rsid w:val="002F13B8"/>
    <w:rsid w:val="002F18DF"/>
    <w:rsid w:val="002F192C"/>
    <w:rsid w:val="002F2931"/>
    <w:rsid w:val="002F4683"/>
    <w:rsid w:val="002F48BA"/>
    <w:rsid w:val="002F48C3"/>
    <w:rsid w:val="002F5528"/>
    <w:rsid w:val="002F5F8A"/>
    <w:rsid w:val="002F6A63"/>
    <w:rsid w:val="002F6F13"/>
    <w:rsid w:val="002F71EA"/>
    <w:rsid w:val="002F72F5"/>
    <w:rsid w:val="0030026F"/>
    <w:rsid w:val="0030048A"/>
    <w:rsid w:val="00301DDF"/>
    <w:rsid w:val="003030B4"/>
    <w:rsid w:val="0030354D"/>
    <w:rsid w:val="0030604B"/>
    <w:rsid w:val="00306F53"/>
    <w:rsid w:val="003107AD"/>
    <w:rsid w:val="00311C9A"/>
    <w:rsid w:val="00314649"/>
    <w:rsid w:val="00315A9A"/>
    <w:rsid w:val="003178A7"/>
    <w:rsid w:val="0032007C"/>
    <w:rsid w:val="00320B8F"/>
    <w:rsid w:val="003218B4"/>
    <w:rsid w:val="0032221C"/>
    <w:rsid w:val="003237A3"/>
    <w:rsid w:val="00324C4E"/>
    <w:rsid w:val="003257D8"/>
    <w:rsid w:val="0032614A"/>
    <w:rsid w:val="00327B16"/>
    <w:rsid w:val="00331E15"/>
    <w:rsid w:val="00332766"/>
    <w:rsid w:val="003337DC"/>
    <w:rsid w:val="00334873"/>
    <w:rsid w:val="00335435"/>
    <w:rsid w:val="00340A24"/>
    <w:rsid w:val="00341B80"/>
    <w:rsid w:val="00342EC6"/>
    <w:rsid w:val="00344408"/>
    <w:rsid w:val="003444BA"/>
    <w:rsid w:val="00344E09"/>
    <w:rsid w:val="0034666B"/>
    <w:rsid w:val="00346A39"/>
    <w:rsid w:val="00350F7F"/>
    <w:rsid w:val="00351682"/>
    <w:rsid w:val="0035241E"/>
    <w:rsid w:val="0035312A"/>
    <w:rsid w:val="0035364E"/>
    <w:rsid w:val="0035428C"/>
    <w:rsid w:val="00354348"/>
    <w:rsid w:val="003551B8"/>
    <w:rsid w:val="003554A1"/>
    <w:rsid w:val="00355ADD"/>
    <w:rsid w:val="00355B84"/>
    <w:rsid w:val="00356600"/>
    <w:rsid w:val="00356E74"/>
    <w:rsid w:val="00357815"/>
    <w:rsid w:val="003638B1"/>
    <w:rsid w:val="003638B6"/>
    <w:rsid w:val="003646D5"/>
    <w:rsid w:val="00364F74"/>
    <w:rsid w:val="003653FB"/>
    <w:rsid w:val="00365679"/>
    <w:rsid w:val="00365C78"/>
    <w:rsid w:val="00366BDA"/>
    <w:rsid w:val="00367BE7"/>
    <w:rsid w:val="00370471"/>
    <w:rsid w:val="00370803"/>
    <w:rsid w:val="00370BBD"/>
    <w:rsid w:val="00370ECA"/>
    <w:rsid w:val="00371648"/>
    <w:rsid w:val="00372673"/>
    <w:rsid w:val="00372725"/>
    <w:rsid w:val="00373046"/>
    <w:rsid w:val="00373DD3"/>
    <w:rsid w:val="00373F88"/>
    <w:rsid w:val="003746FE"/>
    <w:rsid w:val="00375018"/>
    <w:rsid w:val="003752C8"/>
    <w:rsid w:val="0037597A"/>
    <w:rsid w:val="0037642E"/>
    <w:rsid w:val="0038012C"/>
    <w:rsid w:val="0038066B"/>
    <w:rsid w:val="0038362E"/>
    <w:rsid w:val="00385700"/>
    <w:rsid w:val="0038578D"/>
    <w:rsid w:val="003866C0"/>
    <w:rsid w:val="003871F4"/>
    <w:rsid w:val="003877CE"/>
    <w:rsid w:val="00387865"/>
    <w:rsid w:val="003906F3"/>
    <w:rsid w:val="00391C0C"/>
    <w:rsid w:val="00393575"/>
    <w:rsid w:val="0039635E"/>
    <w:rsid w:val="00396640"/>
    <w:rsid w:val="003968B6"/>
    <w:rsid w:val="00396CF8"/>
    <w:rsid w:val="003979E5"/>
    <w:rsid w:val="00397A04"/>
    <w:rsid w:val="003A0295"/>
    <w:rsid w:val="003A0B4D"/>
    <w:rsid w:val="003A1BC7"/>
    <w:rsid w:val="003A2E7D"/>
    <w:rsid w:val="003A485E"/>
    <w:rsid w:val="003A489F"/>
    <w:rsid w:val="003A5536"/>
    <w:rsid w:val="003A65AB"/>
    <w:rsid w:val="003B1951"/>
    <w:rsid w:val="003B1A24"/>
    <w:rsid w:val="003B2B9F"/>
    <w:rsid w:val="003B3097"/>
    <w:rsid w:val="003B3630"/>
    <w:rsid w:val="003B57DD"/>
    <w:rsid w:val="003B5BFE"/>
    <w:rsid w:val="003B5E2B"/>
    <w:rsid w:val="003B6480"/>
    <w:rsid w:val="003C04C9"/>
    <w:rsid w:val="003C087A"/>
    <w:rsid w:val="003C0A78"/>
    <w:rsid w:val="003C0BE0"/>
    <w:rsid w:val="003C15F3"/>
    <w:rsid w:val="003C1963"/>
    <w:rsid w:val="003C1ACD"/>
    <w:rsid w:val="003C1AD1"/>
    <w:rsid w:val="003C2779"/>
    <w:rsid w:val="003C2823"/>
    <w:rsid w:val="003C39EA"/>
    <w:rsid w:val="003C3ACE"/>
    <w:rsid w:val="003C4AC0"/>
    <w:rsid w:val="003C5E31"/>
    <w:rsid w:val="003C5E7D"/>
    <w:rsid w:val="003C74E0"/>
    <w:rsid w:val="003D2FE4"/>
    <w:rsid w:val="003D44BD"/>
    <w:rsid w:val="003D5ABE"/>
    <w:rsid w:val="003D679B"/>
    <w:rsid w:val="003D7592"/>
    <w:rsid w:val="003E002E"/>
    <w:rsid w:val="003E0D23"/>
    <w:rsid w:val="003E16A5"/>
    <w:rsid w:val="003E353E"/>
    <w:rsid w:val="003E3E39"/>
    <w:rsid w:val="003E40FA"/>
    <w:rsid w:val="003E5188"/>
    <w:rsid w:val="003E5E78"/>
    <w:rsid w:val="003E6C56"/>
    <w:rsid w:val="003E7861"/>
    <w:rsid w:val="003E7EA3"/>
    <w:rsid w:val="003F0057"/>
    <w:rsid w:val="003F1DEE"/>
    <w:rsid w:val="003F2BCF"/>
    <w:rsid w:val="003F334D"/>
    <w:rsid w:val="003F3FF8"/>
    <w:rsid w:val="003F42B7"/>
    <w:rsid w:val="003F5406"/>
    <w:rsid w:val="003F649E"/>
    <w:rsid w:val="004004C4"/>
    <w:rsid w:val="00400DD9"/>
    <w:rsid w:val="00400F42"/>
    <w:rsid w:val="00400FEF"/>
    <w:rsid w:val="0040241E"/>
    <w:rsid w:val="00402473"/>
    <w:rsid w:val="004033C9"/>
    <w:rsid w:val="0040407C"/>
    <w:rsid w:val="00404F63"/>
    <w:rsid w:val="00405034"/>
    <w:rsid w:val="00406E79"/>
    <w:rsid w:val="00407A73"/>
    <w:rsid w:val="00410072"/>
    <w:rsid w:val="00410644"/>
    <w:rsid w:val="00410CFD"/>
    <w:rsid w:val="00412AD6"/>
    <w:rsid w:val="00412F49"/>
    <w:rsid w:val="0041312C"/>
    <w:rsid w:val="004131E3"/>
    <w:rsid w:val="00413904"/>
    <w:rsid w:val="00413F49"/>
    <w:rsid w:val="0041441D"/>
    <w:rsid w:val="00415235"/>
    <w:rsid w:val="00415F3A"/>
    <w:rsid w:val="004165C5"/>
    <w:rsid w:val="0041796E"/>
    <w:rsid w:val="004226B1"/>
    <w:rsid w:val="00423D99"/>
    <w:rsid w:val="0042524C"/>
    <w:rsid w:val="00425393"/>
    <w:rsid w:val="004255A4"/>
    <w:rsid w:val="00430653"/>
    <w:rsid w:val="00431213"/>
    <w:rsid w:val="004319C2"/>
    <w:rsid w:val="00431F4F"/>
    <w:rsid w:val="0043411F"/>
    <w:rsid w:val="00434B71"/>
    <w:rsid w:val="00435E88"/>
    <w:rsid w:val="00436809"/>
    <w:rsid w:val="00436E98"/>
    <w:rsid w:val="0043749E"/>
    <w:rsid w:val="00440D17"/>
    <w:rsid w:val="004416C9"/>
    <w:rsid w:val="00441C05"/>
    <w:rsid w:val="00441D5A"/>
    <w:rsid w:val="004420C7"/>
    <w:rsid w:val="0044210B"/>
    <w:rsid w:val="00442EFD"/>
    <w:rsid w:val="00443B29"/>
    <w:rsid w:val="00445103"/>
    <w:rsid w:val="00446907"/>
    <w:rsid w:val="00450CB3"/>
    <w:rsid w:val="00450EA9"/>
    <w:rsid w:val="004510C2"/>
    <w:rsid w:val="004521E4"/>
    <w:rsid w:val="00452781"/>
    <w:rsid w:val="00452A72"/>
    <w:rsid w:val="00453650"/>
    <w:rsid w:val="00453BBC"/>
    <w:rsid w:val="00453C18"/>
    <w:rsid w:val="00456456"/>
    <w:rsid w:val="0045656F"/>
    <w:rsid w:val="00456945"/>
    <w:rsid w:val="00456CB9"/>
    <w:rsid w:val="004622B7"/>
    <w:rsid w:val="00463529"/>
    <w:rsid w:val="00463B99"/>
    <w:rsid w:val="00464B3D"/>
    <w:rsid w:val="00464D8F"/>
    <w:rsid w:val="00464EB1"/>
    <w:rsid w:val="004650AC"/>
    <w:rsid w:val="00466D2B"/>
    <w:rsid w:val="00467ABD"/>
    <w:rsid w:val="00467CF0"/>
    <w:rsid w:val="004712D1"/>
    <w:rsid w:val="00471D48"/>
    <w:rsid w:val="00472C12"/>
    <w:rsid w:val="004736BA"/>
    <w:rsid w:val="004738BA"/>
    <w:rsid w:val="00473FB6"/>
    <w:rsid w:val="00474124"/>
    <w:rsid w:val="00477252"/>
    <w:rsid w:val="004816E9"/>
    <w:rsid w:val="00482126"/>
    <w:rsid w:val="004831B9"/>
    <w:rsid w:val="00484280"/>
    <w:rsid w:val="00486387"/>
    <w:rsid w:val="0048693D"/>
    <w:rsid w:val="004875AC"/>
    <w:rsid w:val="00490626"/>
    <w:rsid w:val="00490EAF"/>
    <w:rsid w:val="004916D4"/>
    <w:rsid w:val="004916DC"/>
    <w:rsid w:val="00492447"/>
    <w:rsid w:val="004938DF"/>
    <w:rsid w:val="00493F04"/>
    <w:rsid w:val="00494D23"/>
    <w:rsid w:val="004A651A"/>
    <w:rsid w:val="004A6CCD"/>
    <w:rsid w:val="004A7108"/>
    <w:rsid w:val="004B1E05"/>
    <w:rsid w:val="004B1F71"/>
    <w:rsid w:val="004B2EB0"/>
    <w:rsid w:val="004B3790"/>
    <w:rsid w:val="004B3BD5"/>
    <w:rsid w:val="004B58E4"/>
    <w:rsid w:val="004B5D33"/>
    <w:rsid w:val="004B647D"/>
    <w:rsid w:val="004B678B"/>
    <w:rsid w:val="004B69C7"/>
    <w:rsid w:val="004B6C00"/>
    <w:rsid w:val="004B6DBD"/>
    <w:rsid w:val="004B7558"/>
    <w:rsid w:val="004C09D0"/>
    <w:rsid w:val="004C248A"/>
    <w:rsid w:val="004C2AFF"/>
    <w:rsid w:val="004C3B53"/>
    <w:rsid w:val="004C56B8"/>
    <w:rsid w:val="004D01F1"/>
    <w:rsid w:val="004D0293"/>
    <w:rsid w:val="004D2C55"/>
    <w:rsid w:val="004D3746"/>
    <w:rsid w:val="004D3E7E"/>
    <w:rsid w:val="004D4543"/>
    <w:rsid w:val="004D5AD1"/>
    <w:rsid w:val="004D5AD2"/>
    <w:rsid w:val="004D77F7"/>
    <w:rsid w:val="004E145F"/>
    <w:rsid w:val="004E242E"/>
    <w:rsid w:val="004E3B18"/>
    <w:rsid w:val="004E4DAE"/>
    <w:rsid w:val="004E7BDD"/>
    <w:rsid w:val="004F0A60"/>
    <w:rsid w:val="004F0BF9"/>
    <w:rsid w:val="004F0D0B"/>
    <w:rsid w:val="004F0DE3"/>
    <w:rsid w:val="004F10CE"/>
    <w:rsid w:val="004F17D1"/>
    <w:rsid w:val="004F2071"/>
    <w:rsid w:val="004F25CB"/>
    <w:rsid w:val="004F27F6"/>
    <w:rsid w:val="004F329C"/>
    <w:rsid w:val="004F3E04"/>
    <w:rsid w:val="004F4399"/>
    <w:rsid w:val="004F4715"/>
    <w:rsid w:val="004F5E59"/>
    <w:rsid w:val="004F6344"/>
    <w:rsid w:val="004F63A9"/>
    <w:rsid w:val="004F6F4D"/>
    <w:rsid w:val="004F783A"/>
    <w:rsid w:val="0050195B"/>
    <w:rsid w:val="00501AFA"/>
    <w:rsid w:val="00503057"/>
    <w:rsid w:val="005031EF"/>
    <w:rsid w:val="00503312"/>
    <w:rsid w:val="005041F9"/>
    <w:rsid w:val="00504535"/>
    <w:rsid w:val="005056BA"/>
    <w:rsid w:val="0050616D"/>
    <w:rsid w:val="00506734"/>
    <w:rsid w:val="0050724F"/>
    <w:rsid w:val="00507A01"/>
    <w:rsid w:val="0051089A"/>
    <w:rsid w:val="0051319A"/>
    <w:rsid w:val="00517C67"/>
    <w:rsid w:val="0052266D"/>
    <w:rsid w:val="00522B5A"/>
    <w:rsid w:val="005230C5"/>
    <w:rsid w:val="00523573"/>
    <w:rsid w:val="00523D4C"/>
    <w:rsid w:val="00523D68"/>
    <w:rsid w:val="005243AF"/>
    <w:rsid w:val="0052488E"/>
    <w:rsid w:val="00524D6F"/>
    <w:rsid w:val="00525089"/>
    <w:rsid w:val="005253E6"/>
    <w:rsid w:val="00525556"/>
    <w:rsid w:val="005258EB"/>
    <w:rsid w:val="00530174"/>
    <w:rsid w:val="00533DA8"/>
    <w:rsid w:val="005350B8"/>
    <w:rsid w:val="005356FF"/>
    <w:rsid w:val="00537CAA"/>
    <w:rsid w:val="005417D0"/>
    <w:rsid w:val="005417FD"/>
    <w:rsid w:val="00542322"/>
    <w:rsid w:val="0054260F"/>
    <w:rsid w:val="00542E2A"/>
    <w:rsid w:val="00543234"/>
    <w:rsid w:val="0054367A"/>
    <w:rsid w:val="005448EC"/>
    <w:rsid w:val="0054689F"/>
    <w:rsid w:val="00550A01"/>
    <w:rsid w:val="00553319"/>
    <w:rsid w:val="00553A02"/>
    <w:rsid w:val="005562DF"/>
    <w:rsid w:val="0056018C"/>
    <w:rsid w:val="00560612"/>
    <w:rsid w:val="005611E1"/>
    <w:rsid w:val="0056200F"/>
    <w:rsid w:val="005621B8"/>
    <w:rsid w:val="00562AC1"/>
    <w:rsid w:val="00563AE8"/>
    <w:rsid w:val="00564147"/>
    <w:rsid w:val="005645CE"/>
    <w:rsid w:val="00564799"/>
    <w:rsid w:val="00564A30"/>
    <w:rsid w:val="00565094"/>
    <w:rsid w:val="00565335"/>
    <w:rsid w:val="005656E3"/>
    <w:rsid w:val="00567254"/>
    <w:rsid w:val="005675A3"/>
    <w:rsid w:val="00567B1C"/>
    <w:rsid w:val="00571411"/>
    <w:rsid w:val="00573681"/>
    <w:rsid w:val="00573DEE"/>
    <w:rsid w:val="0057603A"/>
    <w:rsid w:val="00576B75"/>
    <w:rsid w:val="00576FD0"/>
    <w:rsid w:val="0058000E"/>
    <w:rsid w:val="00581F0D"/>
    <w:rsid w:val="00583AC1"/>
    <w:rsid w:val="005857F3"/>
    <w:rsid w:val="00586168"/>
    <w:rsid w:val="0058654D"/>
    <w:rsid w:val="00586776"/>
    <w:rsid w:val="00590C86"/>
    <w:rsid w:val="00592F8F"/>
    <w:rsid w:val="00594270"/>
    <w:rsid w:val="00595BD2"/>
    <w:rsid w:val="00595EA5"/>
    <w:rsid w:val="00596B19"/>
    <w:rsid w:val="005A0143"/>
    <w:rsid w:val="005A0194"/>
    <w:rsid w:val="005A0635"/>
    <w:rsid w:val="005A0E4D"/>
    <w:rsid w:val="005A3989"/>
    <w:rsid w:val="005A63BA"/>
    <w:rsid w:val="005A6EA0"/>
    <w:rsid w:val="005A6F4A"/>
    <w:rsid w:val="005A73F9"/>
    <w:rsid w:val="005A7D47"/>
    <w:rsid w:val="005A7D58"/>
    <w:rsid w:val="005B1952"/>
    <w:rsid w:val="005B1D85"/>
    <w:rsid w:val="005B28FC"/>
    <w:rsid w:val="005B2B86"/>
    <w:rsid w:val="005B33AB"/>
    <w:rsid w:val="005B3459"/>
    <w:rsid w:val="005B437E"/>
    <w:rsid w:val="005B5C28"/>
    <w:rsid w:val="005B6ACF"/>
    <w:rsid w:val="005B752F"/>
    <w:rsid w:val="005B7790"/>
    <w:rsid w:val="005B7EC0"/>
    <w:rsid w:val="005C04D3"/>
    <w:rsid w:val="005C06B7"/>
    <w:rsid w:val="005C0A85"/>
    <w:rsid w:val="005C3025"/>
    <w:rsid w:val="005C3AE7"/>
    <w:rsid w:val="005C3E9B"/>
    <w:rsid w:val="005C59EE"/>
    <w:rsid w:val="005C6089"/>
    <w:rsid w:val="005C6DDF"/>
    <w:rsid w:val="005D1047"/>
    <w:rsid w:val="005D20A8"/>
    <w:rsid w:val="005D21CA"/>
    <w:rsid w:val="005D2883"/>
    <w:rsid w:val="005D28AD"/>
    <w:rsid w:val="005D312D"/>
    <w:rsid w:val="005D33A3"/>
    <w:rsid w:val="005D3B4B"/>
    <w:rsid w:val="005D4966"/>
    <w:rsid w:val="005D5B8D"/>
    <w:rsid w:val="005D611E"/>
    <w:rsid w:val="005D7E32"/>
    <w:rsid w:val="005D7EE3"/>
    <w:rsid w:val="005E011C"/>
    <w:rsid w:val="005E06CA"/>
    <w:rsid w:val="005E161C"/>
    <w:rsid w:val="005E2880"/>
    <w:rsid w:val="005E2CDA"/>
    <w:rsid w:val="005E3365"/>
    <w:rsid w:val="005E4F1D"/>
    <w:rsid w:val="005E6EE2"/>
    <w:rsid w:val="005E72D6"/>
    <w:rsid w:val="005E7E6B"/>
    <w:rsid w:val="005F093B"/>
    <w:rsid w:val="005F0AEE"/>
    <w:rsid w:val="005F0CAD"/>
    <w:rsid w:val="005F12DC"/>
    <w:rsid w:val="005F1931"/>
    <w:rsid w:val="005F1B23"/>
    <w:rsid w:val="005F291A"/>
    <w:rsid w:val="005F379C"/>
    <w:rsid w:val="005F44A2"/>
    <w:rsid w:val="005F5704"/>
    <w:rsid w:val="005F6B90"/>
    <w:rsid w:val="005F7BF1"/>
    <w:rsid w:val="005F7DD4"/>
    <w:rsid w:val="00601DF1"/>
    <w:rsid w:val="00602E2C"/>
    <w:rsid w:val="006036E3"/>
    <w:rsid w:val="00603845"/>
    <w:rsid w:val="00603C37"/>
    <w:rsid w:val="006059BF"/>
    <w:rsid w:val="0060611E"/>
    <w:rsid w:val="00606824"/>
    <w:rsid w:val="00606B3E"/>
    <w:rsid w:val="00607EB4"/>
    <w:rsid w:val="00611474"/>
    <w:rsid w:val="006117C1"/>
    <w:rsid w:val="00611D7E"/>
    <w:rsid w:val="006142D7"/>
    <w:rsid w:val="00614425"/>
    <w:rsid w:val="00614DE1"/>
    <w:rsid w:val="00615C09"/>
    <w:rsid w:val="00616E83"/>
    <w:rsid w:val="00617240"/>
    <w:rsid w:val="00617902"/>
    <w:rsid w:val="006204E7"/>
    <w:rsid w:val="006206DB"/>
    <w:rsid w:val="006219CF"/>
    <w:rsid w:val="00622085"/>
    <w:rsid w:val="0062385E"/>
    <w:rsid w:val="00624C79"/>
    <w:rsid w:val="006255DD"/>
    <w:rsid w:val="00625BB6"/>
    <w:rsid w:val="00626BFF"/>
    <w:rsid w:val="006301DF"/>
    <w:rsid w:val="0063022C"/>
    <w:rsid w:val="00632CCF"/>
    <w:rsid w:val="00640502"/>
    <w:rsid w:val="006406AC"/>
    <w:rsid w:val="00641296"/>
    <w:rsid w:val="00643EC3"/>
    <w:rsid w:val="006440C6"/>
    <w:rsid w:val="0064486F"/>
    <w:rsid w:val="00647D28"/>
    <w:rsid w:val="00650368"/>
    <w:rsid w:val="0065037E"/>
    <w:rsid w:val="00650E3D"/>
    <w:rsid w:val="0065104F"/>
    <w:rsid w:val="006531D2"/>
    <w:rsid w:val="006537A0"/>
    <w:rsid w:val="00653E77"/>
    <w:rsid w:val="00653FB2"/>
    <w:rsid w:val="006555B5"/>
    <w:rsid w:val="006558B2"/>
    <w:rsid w:val="006576EA"/>
    <w:rsid w:val="0066038B"/>
    <w:rsid w:val="00661C5B"/>
    <w:rsid w:val="00661F7C"/>
    <w:rsid w:val="0066298A"/>
    <w:rsid w:val="00662D69"/>
    <w:rsid w:val="0066315F"/>
    <w:rsid w:val="0066408C"/>
    <w:rsid w:val="00665834"/>
    <w:rsid w:val="00671B5B"/>
    <w:rsid w:val="00671C44"/>
    <w:rsid w:val="00671D7A"/>
    <w:rsid w:val="00671F29"/>
    <w:rsid w:val="00672808"/>
    <w:rsid w:val="00672FE7"/>
    <w:rsid w:val="00673CF1"/>
    <w:rsid w:val="0067695F"/>
    <w:rsid w:val="006800A7"/>
    <w:rsid w:val="00680C66"/>
    <w:rsid w:val="006810D9"/>
    <w:rsid w:val="00681315"/>
    <w:rsid w:val="006813CA"/>
    <w:rsid w:val="00681839"/>
    <w:rsid w:val="00682234"/>
    <w:rsid w:val="00683DAD"/>
    <w:rsid w:val="00684314"/>
    <w:rsid w:val="00684A21"/>
    <w:rsid w:val="0068563D"/>
    <w:rsid w:val="00685A30"/>
    <w:rsid w:val="006870BB"/>
    <w:rsid w:val="0068764D"/>
    <w:rsid w:val="006903D6"/>
    <w:rsid w:val="00690E76"/>
    <w:rsid w:val="00690EFD"/>
    <w:rsid w:val="00691A1C"/>
    <w:rsid w:val="00692296"/>
    <w:rsid w:val="0069236B"/>
    <w:rsid w:val="006924DB"/>
    <w:rsid w:val="006930CE"/>
    <w:rsid w:val="00695839"/>
    <w:rsid w:val="00695ACF"/>
    <w:rsid w:val="00695BB1"/>
    <w:rsid w:val="00696FD5"/>
    <w:rsid w:val="00697FE3"/>
    <w:rsid w:val="006A1A34"/>
    <w:rsid w:val="006A1BB6"/>
    <w:rsid w:val="006A5EC2"/>
    <w:rsid w:val="006A6376"/>
    <w:rsid w:val="006A6B6E"/>
    <w:rsid w:val="006A6B8F"/>
    <w:rsid w:val="006A6DD1"/>
    <w:rsid w:val="006A7F29"/>
    <w:rsid w:val="006B17F2"/>
    <w:rsid w:val="006B1FBD"/>
    <w:rsid w:val="006B2267"/>
    <w:rsid w:val="006B3167"/>
    <w:rsid w:val="006B31C1"/>
    <w:rsid w:val="006B5F53"/>
    <w:rsid w:val="006B72A9"/>
    <w:rsid w:val="006B77F5"/>
    <w:rsid w:val="006C0C3C"/>
    <w:rsid w:val="006C104D"/>
    <w:rsid w:val="006C159B"/>
    <w:rsid w:val="006C18F7"/>
    <w:rsid w:val="006C2A34"/>
    <w:rsid w:val="006C3B5B"/>
    <w:rsid w:val="006C3C7A"/>
    <w:rsid w:val="006C5328"/>
    <w:rsid w:val="006C7F1C"/>
    <w:rsid w:val="006D09C8"/>
    <w:rsid w:val="006D09F3"/>
    <w:rsid w:val="006D170E"/>
    <w:rsid w:val="006D2212"/>
    <w:rsid w:val="006D2503"/>
    <w:rsid w:val="006D2A9D"/>
    <w:rsid w:val="006D3BC9"/>
    <w:rsid w:val="006D4024"/>
    <w:rsid w:val="006D473B"/>
    <w:rsid w:val="006D50AC"/>
    <w:rsid w:val="006D5219"/>
    <w:rsid w:val="006D5426"/>
    <w:rsid w:val="006D5806"/>
    <w:rsid w:val="006E07B7"/>
    <w:rsid w:val="006E0C30"/>
    <w:rsid w:val="006E0F15"/>
    <w:rsid w:val="006E1480"/>
    <w:rsid w:val="006E22DF"/>
    <w:rsid w:val="006E22E5"/>
    <w:rsid w:val="006E3DBB"/>
    <w:rsid w:val="006E51CA"/>
    <w:rsid w:val="006E6F15"/>
    <w:rsid w:val="006E7ABB"/>
    <w:rsid w:val="006F1116"/>
    <w:rsid w:val="006F1A33"/>
    <w:rsid w:val="006F26DC"/>
    <w:rsid w:val="006F288E"/>
    <w:rsid w:val="006F2CF3"/>
    <w:rsid w:val="006F3488"/>
    <w:rsid w:val="006F34AB"/>
    <w:rsid w:val="006F3BCC"/>
    <w:rsid w:val="006F421F"/>
    <w:rsid w:val="006F4C8C"/>
    <w:rsid w:val="006F6B12"/>
    <w:rsid w:val="006F6BB8"/>
    <w:rsid w:val="0070033A"/>
    <w:rsid w:val="00701E91"/>
    <w:rsid w:val="00702101"/>
    <w:rsid w:val="007021F2"/>
    <w:rsid w:val="00703840"/>
    <w:rsid w:val="00704727"/>
    <w:rsid w:val="00707205"/>
    <w:rsid w:val="007123C3"/>
    <w:rsid w:val="00714196"/>
    <w:rsid w:val="0071427F"/>
    <w:rsid w:val="00715246"/>
    <w:rsid w:val="00716E75"/>
    <w:rsid w:val="00716E87"/>
    <w:rsid w:val="00721C5B"/>
    <w:rsid w:val="0072237A"/>
    <w:rsid w:val="00724892"/>
    <w:rsid w:val="00724A14"/>
    <w:rsid w:val="00726BBF"/>
    <w:rsid w:val="007275FD"/>
    <w:rsid w:val="00730EE5"/>
    <w:rsid w:val="00731A3D"/>
    <w:rsid w:val="007328D1"/>
    <w:rsid w:val="007334A8"/>
    <w:rsid w:val="0073372A"/>
    <w:rsid w:val="00734877"/>
    <w:rsid w:val="007348C4"/>
    <w:rsid w:val="00734E45"/>
    <w:rsid w:val="007355A4"/>
    <w:rsid w:val="0073663B"/>
    <w:rsid w:val="00737521"/>
    <w:rsid w:val="00740097"/>
    <w:rsid w:val="00740DAF"/>
    <w:rsid w:val="00740F2B"/>
    <w:rsid w:val="00741BB5"/>
    <w:rsid w:val="00742492"/>
    <w:rsid w:val="00742EF4"/>
    <w:rsid w:val="00743E36"/>
    <w:rsid w:val="007446E7"/>
    <w:rsid w:val="00744BDB"/>
    <w:rsid w:val="00744CC5"/>
    <w:rsid w:val="00744E54"/>
    <w:rsid w:val="00744FD5"/>
    <w:rsid w:val="007453B0"/>
    <w:rsid w:val="0074578C"/>
    <w:rsid w:val="00746EA8"/>
    <w:rsid w:val="0075218A"/>
    <w:rsid w:val="00752B50"/>
    <w:rsid w:val="00753088"/>
    <w:rsid w:val="0075423A"/>
    <w:rsid w:val="0075491B"/>
    <w:rsid w:val="00754D36"/>
    <w:rsid w:val="00754FDF"/>
    <w:rsid w:val="00755997"/>
    <w:rsid w:val="00755F33"/>
    <w:rsid w:val="007600D3"/>
    <w:rsid w:val="00760B21"/>
    <w:rsid w:val="00760FA8"/>
    <w:rsid w:val="00762CD4"/>
    <w:rsid w:val="00763C76"/>
    <w:rsid w:val="00764708"/>
    <w:rsid w:val="007653C3"/>
    <w:rsid w:val="007663DE"/>
    <w:rsid w:val="0076693D"/>
    <w:rsid w:val="00767813"/>
    <w:rsid w:val="00770207"/>
    <w:rsid w:val="00770804"/>
    <w:rsid w:val="00771D39"/>
    <w:rsid w:val="0077580A"/>
    <w:rsid w:val="00775BA4"/>
    <w:rsid w:val="00776EBA"/>
    <w:rsid w:val="0077798A"/>
    <w:rsid w:val="00780498"/>
    <w:rsid w:val="00780FD3"/>
    <w:rsid w:val="00781223"/>
    <w:rsid w:val="00783F30"/>
    <w:rsid w:val="00783FFB"/>
    <w:rsid w:val="00784B33"/>
    <w:rsid w:val="007854B4"/>
    <w:rsid w:val="00785732"/>
    <w:rsid w:val="00785A25"/>
    <w:rsid w:val="0078695F"/>
    <w:rsid w:val="007905B3"/>
    <w:rsid w:val="00790826"/>
    <w:rsid w:val="00790B2E"/>
    <w:rsid w:val="00791CDC"/>
    <w:rsid w:val="00792228"/>
    <w:rsid w:val="00792930"/>
    <w:rsid w:val="007938E1"/>
    <w:rsid w:val="00793FA0"/>
    <w:rsid w:val="00794395"/>
    <w:rsid w:val="0079452B"/>
    <w:rsid w:val="007958A1"/>
    <w:rsid w:val="00797872"/>
    <w:rsid w:val="007A0A0B"/>
    <w:rsid w:val="007A11B0"/>
    <w:rsid w:val="007A1BA9"/>
    <w:rsid w:val="007A1E16"/>
    <w:rsid w:val="007A214B"/>
    <w:rsid w:val="007A493A"/>
    <w:rsid w:val="007A4B6F"/>
    <w:rsid w:val="007A51C0"/>
    <w:rsid w:val="007A6821"/>
    <w:rsid w:val="007A6973"/>
    <w:rsid w:val="007A7F44"/>
    <w:rsid w:val="007B119A"/>
    <w:rsid w:val="007B1A85"/>
    <w:rsid w:val="007B1C90"/>
    <w:rsid w:val="007B2563"/>
    <w:rsid w:val="007B3D96"/>
    <w:rsid w:val="007B64DB"/>
    <w:rsid w:val="007C0CA6"/>
    <w:rsid w:val="007C10EE"/>
    <w:rsid w:val="007C2223"/>
    <w:rsid w:val="007C2774"/>
    <w:rsid w:val="007C5075"/>
    <w:rsid w:val="007C7544"/>
    <w:rsid w:val="007C7B13"/>
    <w:rsid w:val="007C7B2E"/>
    <w:rsid w:val="007D0105"/>
    <w:rsid w:val="007D0EB6"/>
    <w:rsid w:val="007D2421"/>
    <w:rsid w:val="007D28D0"/>
    <w:rsid w:val="007D3263"/>
    <w:rsid w:val="007D3324"/>
    <w:rsid w:val="007D3B99"/>
    <w:rsid w:val="007D4E02"/>
    <w:rsid w:val="007D538E"/>
    <w:rsid w:val="007D707E"/>
    <w:rsid w:val="007D71B3"/>
    <w:rsid w:val="007E29A4"/>
    <w:rsid w:val="007E3381"/>
    <w:rsid w:val="007E3479"/>
    <w:rsid w:val="007E3872"/>
    <w:rsid w:val="007E4646"/>
    <w:rsid w:val="007E49AE"/>
    <w:rsid w:val="007E521A"/>
    <w:rsid w:val="007E56E4"/>
    <w:rsid w:val="007E5E8C"/>
    <w:rsid w:val="007E6C27"/>
    <w:rsid w:val="007E7199"/>
    <w:rsid w:val="007E7E82"/>
    <w:rsid w:val="007E7FA0"/>
    <w:rsid w:val="007F0042"/>
    <w:rsid w:val="007F036C"/>
    <w:rsid w:val="007F116B"/>
    <w:rsid w:val="007F17ED"/>
    <w:rsid w:val="007F325B"/>
    <w:rsid w:val="007F414B"/>
    <w:rsid w:val="007F42E3"/>
    <w:rsid w:val="007F4B94"/>
    <w:rsid w:val="007F4E34"/>
    <w:rsid w:val="007F79B1"/>
    <w:rsid w:val="0080021B"/>
    <w:rsid w:val="00800EC5"/>
    <w:rsid w:val="00801334"/>
    <w:rsid w:val="00801B47"/>
    <w:rsid w:val="00804D06"/>
    <w:rsid w:val="00805829"/>
    <w:rsid w:val="00807904"/>
    <w:rsid w:val="0081532F"/>
    <w:rsid w:val="0082050E"/>
    <w:rsid w:val="0082052F"/>
    <w:rsid w:val="0082175D"/>
    <w:rsid w:val="00821BF1"/>
    <w:rsid w:val="00822378"/>
    <w:rsid w:val="00822634"/>
    <w:rsid w:val="0082266B"/>
    <w:rsid w:val="00823E7A"/>
    <w:rsid w:val="008249AC"/>
    <w:rsid w:val="00825310"/>
    <w:rsid w:val="00826312"/>
    <w:rsid w:val="00827098"/>
    <w:rsid w:val="0082746F"/>
    <w:rsid w:val="00832110"/>
    <w:rsid w:val="00832D43"/>
    <w:rsid w:val="00833B06"/>
    <w:rsid w:val="00834B2B"/>
    <w:rsid w:val="00835425"/>
    <w:rsid w:val="008357F6"/>
    <w:rsid w:val="00835C85"/>
    <w:rsid w:val="00836C17"/>
    <w:rsid w:val="0083704C"/>
    <w:rsid w:val="00837FA5"/>
    <w:rsid w:val="008414A7"/>
    <w:rsid w:val="00842008"/>
    <w:rsid w:val="00844320"/>
    <w:rsid w:val="00846B2E"/>
    <w:rsid w:val="00851027"/>
    <w:rsid w:val="00851BFF"/>
    <w:rsid w:val="00851C6E"/>
    <w:rsid w:val="00852FCC"/>
    <w:rsid w:val="00853600"/>
    <w:rsid w:val="0085697B"/>
    <w:rsid w:val="00857BE6"/>
    <w:rsid w:val="00860A74"/>
    <w:rsid w:val="00860F48"/>
    <w:rsid w:val="00861F79"/>
    <w:rsid w:val="00862F41"/>
    <w:rsid w:val="0086381E"/>
    <w:rsid w:val="008647D4"/>
    <w:rsid w:val="008649BA"/>
    <w:rsid w:val="0086576F"/>
    <w:rsid w:val="0086594F"/>
    <w:rsid w:val="00865FB7"/>
    <w:rsid w:val="00866A7F"/>
    <w:rsid w:val="00866F9A"/>
    <w:rsid w:val="00867889"/>
    <w:rsid w:val="00870E16"/>
    <w:rsid w:val="0087485E"/>
    <w:rsid w:val="00877EE3"/>
    <w:rsid w:val="00880280"/>
    <w:rsid w:val="008814DC"/>
    <w:rsid w:val="00881721"/>
    <w:rsid w:val="00881A3C"/>
    <w:rsid w:val="008822E7"/>
    <w:rsid w:val="0088280C"/>
    <w:rsid w:val="00882B7E"/>
    <w:rsid w:val="0088337D"/>
    <w:rsid w:val="00884785"/>
    <w:rsid w:val="008850F9"/>
    <w:rsid w:val="00886057"/>
    <w:rsid w:val="00887067"/>
    <w:rsid w:val="0088715F"/>
    <w:rsid w:val="00891267"/>
    <w:rsid w:val="00893BF2"/>
    <w:rsid w:val="008949B5"/>
    <w:rsid w:val="0089546A"/>
    <w:rsid w:val="00895B8F"/>
    <w:rsid w:val="00897992"/>
    <w:rsid w:val="00897C30"/>
    <w:rsid w:val="00897D03"/>
    <w:rsid w:val="00897DDF"/>
    <w:rsid w:val="008A0CC8"/>
    <w:rsid w:val="008A1105"/>
    <w:rsid w:val="008A1826"/>
    <w:rsid w:val="008A18BA"/>
    <w:rsid w:val="008A21C4"/>
    <w:rsid w:val="008A317E"/>
    <w:rsid w:val="008A34B8"/>
    <w:rsid w:val="008A3C49"/>
    <w:rsid w:val="008A605A"/>
    <w:rsid w:val="008A6479"/>
    <w:rsid w:val="008B0ADC"/>
    <w:rsid w:val="008B1760"/>
    <w:rsid w:val="008B1B6B"/>
    <w:rsid w:val="008B3785"/>
    <w:rsid w:val="008B4097"/>
    <w:rsid w:val="008B50C1"/>
    <w:rsid w:val="008B5EE2"/>
    <w:rsid w:val="008B640A"/>
    <w:rsid w:val="008B6DAB"/>
    <w:rsid w:val="008C0737"/>
    <w:rsid w:val="008C1C54"/>
    <w:rsid w:val="008C3365"/>
    <w:rsid w:val="008C3612"/>
    <w:rsid w:val="008C3B94"/>
    <w:rsid w:val="008C3BFE"/>
    <w:rsid w:val="008C4519"/>
    <w:rsid w:val="008C45C2"/>
    <w:rsid w:val="008C57CB"/>
    <w:rsid w:val="008C5A66"/>
    <w:rsid w:val="008C5CAB"/>
    <w:rsid w:val="008C68AC"/>
    <w:rsid w:val="008C6B1B"/>
    <w:rsid w:val="008C7240"/>
    <w:rsid w:val="008D06B7"/>
    <w:rsid w:val="008D075E"/>
    <w:rsid w:val="008D1055"/>
    <w:rsid w:val="008D10D3"/>
    <w:rsid w:val="008D1452"/>
    <w:rsid w:val="008D2355"/>
    <w:rsid w:val="008D31B9"/>
    <w:rsid w:val="008D3737"/>
    <w:rsid w:val="008D480E"/>
    <w:rsid w:val="008D4F57"/>
    <w:rsid w:val="008D5479"/>
    <w:rsid w:val="008D5C57"/>
    <w:rsid w:val="008D6D7E"/>
    <w:rsid w:val="008E0096"/>
    <w:rsid w:val="008E1F56"/>
    <w:rsid w:val="008E206E"/>
    <w:rsid w:val="008E42B9"/>
    <w:rsid w:val="008E5695"/>
    <w:rsid w:val="008E571D"/>
    <w:rsid w:val="008E5EC3"/>
    <w:rsid w:val="008E6FBA"/>
    <w:rsid w:val="008F0B9F"/>
    <w:rsid w:val="008F16AC"/>
    <w:rsid w:val="008F2199"/>
    <w:rsid w:val="008F3EBF"/>
    <w:rsid w:val="008F3EE5"/>
    <w:rsid w:val="008F4A1F"/>
    <w:rsid w:val="008F4A5F"/>
    <w:rsid w:val="008F5D5F"/>
    <w:rsid w:val="008F6B62"/>
    <w:rsid w:val="008F6CB0"/>
    <w:rsid w:val="008F7311"/>
    <w:rsid w:val="008F7E7C"/>
    <w:rsid w:val="009004CF"/>
    <w:rsid w:val="00901436"/>
    <w:rsid w:val="00901903"/>
    <w:rsid w:val="00901E2D"/>
    <w:rsid w:val="009044E2"/>
    <w:rsid w:val="00904922"/>
    <w:rsid w:val="0090539E"/>
    <w:rsid w:val="009061FD"/>
    <w:rsid w:val="00906615"/>
    <w:rsid w:val="00906C95"/>
    <w:rsid w:val="0090710A"/>
    <w:rsid w:val="00910C03"/>
    <w:rsid w:val="00910F47"/>
    <w:rsid w:val="0091115F"/>
    <w:rsid w:val="00911D81"/>
    <w:rsid w:val="00912762"/>
    <w:rsid w:val="009148C8"/>
    <w:rsid w:val="00914BE3"/>
    <w:rsid w:val="00915219"/>
    <w:rsid w:val="00915B71"/>
    <w:rsid w:val="00915C69"/>
    <w:rsid w:val="00915C6F"/>
    <w:rsid w:val="00916DB7"/>
    <w:rsid w:val="00920530"/>
    <w:rsid w:val="00920CCF"/>
    <w:rsid w:val="00920FC3"/>
    <w:rsid w:val="009232AB"/>
    <w:rsid w:val="009244B0"/>
    <w:rsid w:val="00924E19"/>
    <w:rsid w:val="00926C56"/>
    <w:rsid w:val="00926DDB"/>
    <w:rsid w:val="009271B1"/>
    <w:rsid w:val="00931152"/>
    <w:rsid w:val="009324B8"/>
    <w:rsid w:val="009345CF"/>
    <w:rsid w:val="00934964"/>
    <w:rsid w:val="009359AC"/>
    <w:rsid w:val="00935E48"/>
    <w:rsid w:val="00937A32"/>
    <w:rsid w:val="0094005A"/>
    <w:rsid w:val="00940567"/>
    <w:rsid w:val="00940F4C"/>
    <w:rsid w:val="009411C0"/>
    <w:rsid w:val="00943A54"/>
    <w:rsid w:val="00943CB3"/>
    <w:rsid w:val="00944E5C"/>
    <w:rsid w:val="00946A98"/>
    <w:rsid w:val="00947274"/>
    <w:rsid w:val="00947424"/>
    <w:rsid w:val="0095069A"/>
    <w:rsid w:val="00950737"/>
    <w:rsid w:val="00950794"/>
    <w:rsid w:val="00950C46"/>
    <w:rsid w:val="00951548"/>
    <w:rsid w:val="00951C16"/>
    <w:rsid w:val="00951DBA"/>
    <w:rsid w:val="00951F13"/>
    <w:rsid w:val="00955DCF"/>
    <w:rsid w:val="00962269"/>
    <w:rsid w:val="009625A6"/>
    <w:rsid w:val="0096460C"/>
    <w:rsid w:val="00965AB0"/>
    <w:rsid w:val="009668DD"/>
    <w:rsid w:val="00967AAF"/>
    <w:rsid w:val="00967AD2"/>
    <w:rsid w:val="0097015E"/>
    <w:rsid w:val="00970163"/>
    <w:rsid w:val="00970413"/>
    <w:rsid w:val="0097083F"/>
    <w:rsid w:val="00971A85"/>
    <w:rsid w:val="0097344B"/>
    <w:rsid w:val="00973A14"/>
    <w:rsid w:val="0098121C"/>
    <w:rsid w:val="009818C6"/>
    <w:rsid w:val="00984373"/>
    <w:rsid w:val="00984867"/>
    <w:rsid w:val="00985035"/>
    <w:rsid w:val="0098530B"/>
    <w:rsid w:val="00986675"/>
    <w:rsid w:val="009867AE"/>
    <w:rsid w:val="009912A3"/>
    <w:rsid w:val="009913D1"/>
    <w:rsid w:val="00993F5A"/>
    <w:rsid w:val="009942C8"/>
    <w:rsid w:val="00994530"/>
    <w:rsid w:val="0099480A"/>
    <w:rsid w:val="009956BF"/>
    <w:rsid w:val="00996D8F"/>
    <w:rsid w:val="009A1969"/>
    <w:rsid w:val="009A2CBE"/>
    <w:rsid w:val="009A43DB"/>
    <w:rsid w:val="009A44DC"/>
    <w:rsid w:val="009A478D"/>
    <w:rsid w:val="009A4C86"/>
    <w:rsid w:val="009A52AC"/>
    <w:rsid w:val="009A67B5"/>
    <w:rsid w:val="009A69AA"/>
    <w:rsid w:val="009A79D9"/>
    <w:rsid w:val="009A7D2C"/>
    <w:rsid w:val="009B15EE"/>
    <w:rsid w:val="009B2E27"/>
    <w:rsid w:val="009B5946"/>
    <w:rsid w:val="009B5A9C"/>
    <w:rsid w:val="009B5B1B"/>
    <w:rsid w:val="009B6009"/>
    <w:rsid w:val="009B6420"/>
    <w:rsid w:val="009B70F2"/>
    <w:rsid w:val="009B77A7"/>
    <w:rsid w:val="009C0A77"/>
    <w:rsid w:val="009C133F"/>
    <w:rsid w:val="009C1BB2"/>
    <w:rsid w:val="009C3C8B"/>
    <w:rsid w:val="009C3FDD"/>
    <w:rsid w:val="009C73D4"/>
    <w:rsid w:val="009C77D2"/>
    <w:rsid w:val="009D0211"/>
    <w:rsid w:val="009D100E"/>
    <w:rsid w:val="009D1709"/>
    <w:rsid w:val="009D1B2E"/>
    <w:rsid w:val="009D273C"/>
    <w:rsid w:val="009D28D0"/>
    <w:rsid w:val="009D4428"/>
    <w:rsid w:val="009D5440"/>
    <w:rsid w:val="009D6436"/>
    <w:rsid w:val="009D6AE6"/>
    <w:rsid w:val="009E0229"/>
    <w:rsid w:val="009E1360"/>
    <w:rsid w:val="009E1825"/>
    <w:rsid w:val="009E1B2F"/>
    <w:rsid w:val="009E269D"/>
    <w:rsid w:val="009E2B2D"/>
    <w:rsid w:val="009E2EA6"/>
    <w:rsid w:val="009E51EC"/>
    <w:rsid w:val="009E6E87"/>
    <w:rsid w:val="009E7888"/>
    <w:rsid w:val="009E7D1F"/>
    <w:rsid w:val="009F07A3"/>
    <w:rsid w:val="009F0EFE"/>
    <w:rsid w:val="009F1295"/>
    <w:rsid w:val="009F1DFC"/>
    <w:rsid w:val="009F22A2"/>
    <w:rsid w:val="009F288C"/>
    <w:rsid w:val="009F34E5"/>
    <w:rsid w:val="009F37A9"/>
    <w:rsid w:val="009F409A"/>
    <w:rsid w:val="009F6384"/>
    <w:rsid w:val="009F65B2"/>
    <w:rsid w:val="009F66E2"/>
    <w:rsid w:val="009F7D7E"/>
    <w:rsid w:val="00A00104"/>
    <w:rsid w:val="00A00287"/>
    <w:rsid w:val="00A0048D"/>
    <w:rsid w:val="00A00D89"/>
    <w:rsid w:val="00A01CC5"/>
    <w:rsid w:val="00A03531"/>
    <w:rsid w:val="00A03682"/>
    <w:rsid w:val="00A044A9"/>
    <w:rsid w:val="00A06311"/>
    <w:rsid w:val="00A06903"/>
    <w:rsid w:val="00A06909"/>
    <w:rsid w:val="00A070B4"/>
    <w:rsid w:val="00A100B2"/>
    <w:rsid w:val="00A10234"/>
    <w:rsid w:val="00A10CFE"/>
    <w:rsid w:val="00A132F0"/>
    <w:rsid w:val="00A14196"/>
    <w:rsid w:val="00A15012"/>
    <w:rsid w:val="00A15766"/>
    <w:rsid w:val="00A1699C"/>
    <w:rsid w:val="00A17887"/>
    <w:rsid w:val="00A2296E"/>
    <w:rsid w:val="00A22F1E"/>
    <w:rsid w:val="00A23B0D"/>
    <w:rsid w:val="00A25D5E"/>
    <w:rsid w:val="00A2776D"/>
    <w:rsid w:val="00A27BA2"/>
    <w:rsid w:val="00A27EB3"/>
    <w:rsid w:val="00A30535"/>
    <w:rsid w:val="00A30DA4"/>
    <w:rsid w:val="00A30E82"/>
    <w:rsid w:val="00A31940"/>
    <w:rsid w:val="00A32273"/>
    <w:rsid w:val="00A33285"/>
    <w:rsid w:val="00A339CC"/>
    <w:rsid w:val="00A350FC"/>
    <w:rsid w:val="00A3530F"/>
    <w:rsid w:val="00A35954"/>
    <w:rsid w:val="00A36F39"/>
    <w:rsid w:val="00A37597"/>
    <w:rsid w:val="00A37CD2"/>
    <w:rsid w:val="00A4069C"/>
    <w:rsid w:val="00A40ABF"/>
    <w:rsid w:val="00A410E5"/>
    <w:rsid w:val="00A43183"/>
    <w:rsid w:val="00A43304"/>
    <w:rsid w:val="00A4333A"/>
    <w:rsid w:val="00A43877"/>
    <w:rsid w:val="00A44E42"/>
    <w:rsid w:val="00A44ED4"/>
    <w:rsid w:val="00A44EE8"/>
    <w:rsid w:val="00A45C8A"/>
    <w:rsid w:val="00A45CB0"/>
    <w:rsid w:val="00A46107"/>
    <w:rsid w:val="00A470EF"/>
    <w:rsid w:val="00A4775B"/>
    <w:rsid w:val="00A50444"/>
    <w:rsid w:val="00A51434"/>
    <w:rsid w:val="00A5156E"/>
    <w:rsid w:val="00A51F2A"/>
    <w:rsid w:val="00A5481A"/>
    <w:rsid w:val="00A55045"/>
    <w:rsid w:val="00A55717"/>
    <w:rsid w:val="00A55806"/>
    <w:rsid w:val="00A55C49"/>
    <w:rsid w:val="00A5612A"/>
    <w:rsid w:val="00A56398"/>
    <w:rsid w:val="00A6177B"/>
    <w:rsid w:val="00A61B24"/>
    <w:rsid w:val="00A61CA7"/>
    <w:rsid w:val="00A64522"/>
    <w:rsid w:val="00A66E2F"/>
    <w:rsid w:val="00A672C1"/>
    <w:rsid w:val="00A67C92"/>
    <w:rsid w:val="00A67F99"/>
    <w:rsid w:val="00A704F9"/>
    <w:rsid w:val="00A70909"/>
    <w:rsid w:val="00A71555"/>
    <w:rsid w:val="00A71AED"/>
    <w:rsid w:val="00A71DFA"/>
    <w:rsid w:val="00A72106"/>
    <w:rsid w:val="00A7258C"/>
    <w:rsid w:val="00A72644"/>
    <w:rsid w:val="00A72F65"/>
    <w:rsid w:val="00A737FF"/>
    <w:rsid w:val="00A750EF"/>
    <w:rsid w:val="00A75DDF"/>
    <w:rsid w:val="00A75EA8"/>
    <w:rsid w:val="00A76BBA"/>
    <w:rsid w:val="00A775CC"/>
    <w:rsid w:val="00A80E2A"/>
    <w:rsid w:val="00A821D2"/>
    <w:rsid w:val="00A836DB"/>
    <w:rsid w:val="00A83975"/>
    <w:rsid w:val="00A84B00"/>
    <w:rsid w:val="00A85096"/>
    <w:rsid w:val="00A860C8"/>
    <w:rsid w:val="00A862B6"/>
    <w:rsid w:val="00A876EA"/>
    <w:rsid w:val="00A87BFA"/>
    <w:rsid w:val="00A90062"/>
    <w:rsid w:val="00A905C7"/>
    <w:rsid w:val="00A90967"/>
    <w:rsid w:val="00A919CC"/>
    <w:rsid w:val="00A94082"/>
    <w:rsid w:val="00A976F2"/>
    <w:rsid w:val="00AA1625"/>
    <w:rsid w:val="00AA25D4"/>
    <w:rsid w:val="00AA27B4"/>
    <w:rsid w:val="00AA2AC8"/>
    <w:rsid w:val="00AA5EBF"/>
    <w:rsid w:val="00AA60F5"/>
    <w:rsid w:val="00AA6BBA"/>
    <w:rsid w:val="00AA6C73"/>
    <w:rsid w:val="00AA7248"/>
    <w:rsid w:val="00AB1362"/>
    <w:rsid w:val="00AB1A99"/>
    <w:rsid w:val="00AB21BC"/>
    <w:rsid w:val="00AB297A"/>
    <w:rsid w:val="00AB2DBE"/>
    <w:rsid w:val="00AB3AD8"/>
    <w:rsid w:val="00AB4013"/>
    <w:rsid w:val="00AB5968"/>
    <w:rsid w:val="00AC0920"/>
    <w:rsid w:val="00AC0C30"/>
    <w:rsid w:val="00AC1C8F"/>
    <w:rsid w:val="00AC1E29"/>
    <w:rsid w:val="00AC2593"/>
    <w:rsid w:val="00AC2A55"/>
    <w:rsid w:val="00AC3527"/>
    <w:rsid w:val="00AC3D88"/>
    <w:rsid w:val="00AC4E66"/>
    <w:rsid w:val="00AC5927"/>
    <w:rsid w:val="00AC5AAD"/>
    <w:rsid w:val="00AC6498"/>
    <w:rsid w:val="00AC7F8B"/>
    <w:rsid w:val="00AD0A57"/>
    <w:rsid w:val="00AD0BFA"/>
    <w:rsid w:val="00AD2D53"/>
    <w:rsid w:val="00AD4E71"/>
    <w:rsid w:val="00AD4EBD"/>
    <w:rsid w:val="00AD57C9"/>
    <w:rsid w:val="00AD5B29"/>
    <w:rsid w:val="00AD5BDC"/>
    <w:rsid w:val="00AD6B97"/>
    <w:rsid w:val="00AD79C2"/>
    <w:rsid w:val="00AE1397"/>
    <w:rsid w:val="00AE2633"/>
    <w:rsid w:val="00AE2DAF"/>
    <w:rsid w:val="00AE2F59"/>
    <w:rsid w:val="00AE32B8"/>
    <w:rsid w:val="00AE3418"/>
    <w:rsid w:val="00AE4046"/>
    <w:rsid w:val="00AE668E"/>
    <w:rsid w:val="00AE697D"/>
    <w:rsid w:val="00AE71CC"/>
    <w:rsid w:val="00AE78BC"/>
    <w:rsid w:val="00AE7B40"/>
    <w:rsid w:val="00AE7C99"/>
    <w:rsid w:val="00AF2310"/>
    <w:rsid w:val="00AF24CE"/>
    <w:rsid w:val="00AF3BC0"/>
    <w:rsid w:val="00AF3BFF"/>
    <w:rsid w:val="00AF414F"/>
    <w:rsid w:val="00AF5938"/>
    <w:rsid w:val="00AF6658"/>
    <w:rsid w:val="00AF75AC"/>
    <w:rsid w:val="00B0040B"/>
    <w:rsid w:val="00B01487"/>
    <w:rsid w:val="00B014DE"/>
    <w:rsid w:val="00B025F7"/>
    <w:rsid w:val="00B02BC8"/>
    <w:rsid w:val="00B03D18"/>
    <w:rsid w:val="00B04DC9"/>
    <w:rsid w:val="00B05E43"/>
    <w:rsid w:val="00B0760B"/>
    <w:rsid w:val="00B07D35"/>
    <w:rsid w:val="00B104DC"/>
    <w:rsid w:val="00B11632"/>
    <w:rsid w:val="00B1175F"/>
    <w:rsid w:val="00B12D35"/>
    <w:rsid w:val="00B1413D"/>
    <w:rsid w:val="00B14146"/>
    <w:rsid w:val="00B141D3"/>
    <w:rsid w:val="00B15CAB"/>
    <w:rsid w:val="00B163E9"/>
    <w:rsid w:val="00B16911"/>
    <w:rsid w:val="00B17F55"/>
    <w:rsid w:val="00B2095A"/>
    <w:rsid w:val="00B211C8"/>
    <w:rsid w:val="00B21CED"/>
    <w:rsid w:val="00B2244C"/>
    <w:rsid w:val="00B230C3"/>
    <w:rsid w:val="00B23465"/>
    <w:rsid w:val="00B24863"/>
    <w:rsid w:val="00B258BE"/>
    <w:rsid w:val="00B2638C"/>
    <w:rsid w:val="00B279C1"/>
    <w:rsid w:val="00B27E5F"/>
    <w:rsid w:val="00B30E7C"/>
    <w:rsid w:val="00B34D3F"/>
    <w:rsid w:val="00B35A0D"/>
    <w:rsid w:val="00B36241"/>
    <w:rsid w:val="00B3790D"/>
    <w:rsid w:val="00B37D1C"/>
    <w:rsid w:val="00B40219"/>
    <w:rsid w:val="00B4064A"/>
    <w:rsid w:val="00B42EA5"/>
    <w:rsid w:val="00B44FBA"/>
    <w:rsid w:val="00B46942"/>
    <w:rsid w:val="00B50645"/>
    <w:rsid w:val="00B5127F"/>
    <w:rsid w:val="00B5139F"/>
    <w:rsid w:val="00B51915"/>
    <w:rsid w:val="00B53395"/>
    <w:rsid w:val="00B53902"/>
    <w:rsid w:val="00B558AE"/>
    <w:rsid w:val="00B57D0A"/>
    <w:rsid w:val="00B6042B"/>
    <w:rsid w:val="00B605EA"/>
    <w:rsid w:val="00B60D4A"/>
    <w:rsid w:val="00B64613"/>
    <w:rsid w:val="00B662BD"/>
    <w:rsid w:val="00B67BAA"/>
    <w:rsid w:val="00B7271F"/>
    <w:rsid w:val="00B746B5"/>
    <w:rsid w:val="00B75549"/>
    <w:rsid w:val="00B7575A"/>
    <w:rsid w:val="00B76F63"/>
    <w:rsid w:val="00B77550"/>
    <w:rsid w:val="00B80916"/>
    <w:rsid w:val="00B80994"/>
    <w:rsid w:val="00B80E74"/>
    <w:rsid w:val="00B81441"/>
    <w:rsid w:val="00B82277"/>
    <w:rsid w:val="00B82E36"/>
    <w:rsid w:val="00B8325B"/>
    <w:rsid w:val="00B8496C"/>
    <w:rsid w:val="00B86921"/>
    <w:rsid w:val="00B912B8"/>
    <w:rsid w:val="00B915F5"/>
    <w:rsid w:val="00B9291D"/>
    <w:rsid w:val="00B92D10"/>
    <w:rsid w:val="00B94186"/>
    <w:rsid w:val="00B9551E"/>
    <w:rsid w:val="00B95B9D"/>
    <w:rsid w:val="00B96CA3"/>
    <w:rsid w:val="00B96CA9"/>
    <w:rsid w:val="00B974E6"/>
    <w:rsid w:val="00B97AF1"/>
    <w:rsid w:val="00BA1E43"/>
    <w:rsid w:val="00BA2362"/>
    <w:rsid w:val="00BA2B38"/>
    <w:rsid w:val="00BA3713"/>
    <w:rsid w:val="00BA383D"/>
    <w:rsid w:val="00BA4052"/>
    <w:rsid w:val="00BA516A"/>
    <w:rsid w:val="00BA599A"/>
    <w:rsid w:val="00BA69B2"/>
    <w:rsid w:val="00BA6B21"/>
    <w:rsid w:val="00BB154F"/>
    <w:rsid w:val="00BB2208"/>
    <w:rsid w:val="00BB30D8"/>
    <w:rsid w:val="00BB3671"/>
    <w:rsid w:val="00BB411A"/>
    <w:rsid w:val="00BB4E8F"/>
    <w:rsid w:val="00BB6D34"/>
    <w:rsid w:val="00BB75FD"/>
    <w:rsid w:val="00BC08F9"/>
    <w:rsid w:val="00BC1C81"/>
    <w:rsid w:val="00BC1F80"/>
    <w:rsid w:val="00BC22F1"/>
    <w:rsid w:val="00BC3B10"/>
    <w:rsid w:val="00BC3C39"/>
    <w:rsid w:val="00BC3EE5"/>
    <w:rsid w:val="00BC3FD8"/>
    <w:rsid w:val="00BC517D"/>
    <w:rsid w:val="00BC6F2E"/>
    <w:rsid w:val="00BC73F9"/>
    <w:rsid w:val="00BD002F"/>
    <w:rsid w:val="00BD1AFE"/>
    <w:rsid w:val="00BD1F20"/>
    <w:rsid w:val="00BD2EF6"/>
    <w:rsid w:val="00BD2F5F"/>
    <w:rsid w:val="00BD30B0"/>
    <w:rsid w:val="00BD348C"/>
    <w:rsid w:val="00BD3562"/>
    <w:rsid w:val="00BD3C32"/>
    <w:rsid w:val="00BD567D"/>
    <w:rsid w:val="00BD6FBF"/>
    <w:rsid w:val="00BD777C"/>
    <w:rsid w:val="00BE06AB"/>
    <w:rsid w:val="00BE134A"/>
    <w:rsid w:val="00BE1D81"/>
    <w:rsid w:val="00BE2127"/>
    <w:rsid w:val="00BE288E"/>
    <w:rsid w:val="00BE4767"/>
    <w:rsid w:val="00BE4922"/>
    <w:rsid w:val="00BE4935"/>
    <w:rsid w:val="00BE76B1"/>
    <w:rsid w:val="00BE7893"/>
    <w:rsid w:val="00BE797A"/>
    <w:rsid w:val="00BF0C1C"/>
    <w:rsid w:val="00BF0D43"/>
    <w:rsid w:val="00BF28F7"/>
    <w:rsid w:val="00BF370A"/>
    <w:rsid w:val="00BF5F0B"/>
    <w:rsid w:val="00BF6A88"/>
    <w:rsid w:val="00C040BA"/>
    <w:rsid w:val="00C04371"/>
    <w:rsid w:val="00C04BE1"/>
    <w:rsid w:val="00C05D17"/>
    <w:rsid w:val="00C06739"/>
    <w:rsid w:val="00C069C7"/>
    <w:rsid w:val="00C07C8A"/>
    <w:rsid w:val="00C105D4"/>
    <w:rsid w:val="00C12AD9"/>
    <w:rsid w:val="00C13430"/>
    <w:rsid w:val="00C134AE"/>
    <w:rsid w:val="00C15121"/>
    <w:rsid w:val="00C15947"/>
    <w:rsid w:val="00C16A68"/>
    <w:rsid w:val="00C171EC"/>
    <w:rsid w:val="00C17A29"/>
    <w:rsid w:val="00C20C35"/>
    <w:rsid w:val="00C216F6"/>
    <w:rsid w:val="00C21D18"/>
    <w:rsid w:val="00C229B4"/>
    <w:rsid w:val="00C22B8F"/>
    <w:rsid w:val="00C236D3"/>
    <w:rsid w:val="00C2386C"/>
    <w:rsid w:val="00C25212"/>
    <w:rsid w:val="00C264B0"/>
    <w:rsid w:val="00C27323"/>
    <w:rsid w:val="00C30B17"/>
    <w:rsid w:val="00C32BFA"/>
    <w:rsid w:val="00C34A5D"/>
    <w:rsid w:val="00C34CDA"/>
    <w:rsid w:val="00C3553C"/>
    <w:rsid w:val="00C35ACC"/>
    <w:rsid w:val="00C367B8"/>
    <w:rsid w:val="00C36FD8"/>
    <w:rsid w:val="00C37759"/>
    <w:rsid w:val="00C40A89"/>
    <w:rsid w:val="00C40DD3"/>
    <w:rsid w:val="00C40DD8"/>
    <w:rsid w:val="00C448B4"/>
    <w:rsid w:val="00C45147"/>
    <w:rsid w:val="00C45CAD"/>
    <w:rsid w:val="00C470C0"/>
    <w:rsid w:val="00C505CC"/>
    <w:rsid w:val="00C507D5"/>
    <w:rsid w:val="00C50852"/>
    <w:rsid w:val="00C509C5"/>
    <w:rsid w:val="00C518DD"/>
    <w:rsid w:val="00C51956"/>
    <w:rsid w:val="00C52285"/>
    <w:rsid w:val="00C52508"/>
    <w:rsid w:val="00C5458B"/>
    <w:rsid w:val="00C54685"/>
    <w:rsid w:val="00C55C9C"/>
    <w:rsid w:val="00C561D6"/>
    <w:rsid w:val="00C57147"/>
    <w:rsid w:val="00C57DBF"/>
    <w:rsid w:val="00C57EA1"/>
    <w:rsid w:val="00C603CC"/>
    <w:rsid w:val="00C60D0C"/>
    <w:rsid w:val="00C60D9B"/>
    <w:rsid w:val="00C61C0C"/>
    <w:rsid w:val="00C62D97"/>
    <w:rsid w:val="00C62F77"/>
    <w:rsid w:val="00C6352E"/>
    <w:rsid w:val="00C63B3C"/>
    <w:rsid w:val="00C63E24"/>
    <w:rsid w:val="00C650D4"/>
    <w:rsid w:val="00C6518B"/>
    <w:rsid w:val="00C65C58"/>
    <w:rsid w:val="00C65E76"/>
    <w:rsid w:val="00C67537"/>
    <w:rsid w:val="00C729A2"/>
    <w:rsid w:val="00C72E4B"/>
    <w:rsid w:val="00C75D54"/>
    <w:rsid w:val="00C76058"/>
    <w:rsid w:val="00C77B13"/>
    <w:rsid w:val="00C77F20"/>
    <w:rsid w:val="00C77F81"/>
    <w:rsid w:val="00C817EA"/>
    <w:rsid w:val="00C81EA2"/>
    <w:rsid w:val="00C84821"/>
    <w:rsid w:val="00C86364"/>
    <w:rsid w:val="00C87560"/>
    <w:rsid w:val="00C87DC7"/>
    <w:rsid w:val="00C90704"/>
    <w:rsid w:val="00C908E5"/>
    <w:rsid w:val="00C90AC8"/>
    <w:rsid w:val="00C91751"/>
    <w:rsid w:val="00C91DE3"/>
    <w:rsid w:val="00C922C3"/>
    <w:rsid w:val="00C92327"/>
    <w:rsid w:val="00C93785"/>
    <w:rsid w:val="00C93D64"/>
    <w:rsid w:val="00C94EC0"/>
    <w:rsid w:val="00C9544C"/>
    <w:rsid w:val="00C959E4"/>
    <w:rsid w:val="00CA2441"/>
    <w:rsid w:val="00CA3C66"/>
    <w:rsid w:val="00CA3CA3"/>
    <w:rsid w:val="00CA3D5A"/>
    <w:rsid w:val="00CA5519"/>
    <w:rsid w:val="00CA5B6C"/>
    <w:rsid w:val="00CA6235"/>
    <w:rsid w:val="00CA7306"/>
    <w:rsid w:val="00CA79E9"/>
    <w:rsid w:val="00CA7F70"/>
    <w:rsid w:val="00CB0783"/>
    <w:rsid w:val="00CB1CDC"/>
    <w:rsid w:val="00CB21C2"/>
    <w:rsid w:val="00CB2578"/>
    <w:rsid w:val="00CB4441"/>
    <w:rsid w:val="00CB5E0E"/>
    <w:rsid w:val="00CB61AD"/>
    <w:rsid w:val="00CB63C6"/>
    <w:rsid w:val="00CC0BA7"/>
    <w:rsid w:val="00CC11A2"/>
    <w:rsid w:val="00CC1C96"/>
    <w:rsid w:val="00CC1D2F"/>
    <w:rsid w:val="00CC456C"/>
    <w:rsid w:val="00CC4C9C"/>
    <w:rsid w:val="00CC4DDD"/>
    <w:rsid w:val="00CC4EA0"/>
    <w:rsid w:val="00CC56FA"/>
    <w:rsid w:val="00CC6B44"/>
    <w:rsid w:val="00CD03A7"/>
    <w:rsid w:val="00CD09D5"/>
    <w:rsid w:val="00CD1258"/>
    <w:rsid w:val="00CD2BBE"/>
    <w:rsid w:val="00CD33E9"/>
    <w:rsid w:val="00CD3509"/>
    <w:rsid w:val="00CD5821"/>
    <w:rsid w:val="00CD5A64"/>
    <w:rsid w:val="00CD6541"/>
    <w:rsid w:val="00CD66FD"/>
    <w:rsid w:val="00CD69B0"/>
    <w:rsid w:val="00CD740B"/>
    <w:rsid w:val="00CE1E5F"/>
    <w:rsid w:val="00CE234E"/>
    <w:rsid w:val="00CE3D37"/>
    <w:rsid w:val="00CE3E95"/>
    <w:rsid w:val="00CE40D6"/>
    <w:rsid w:val="00CE4F5E"/>
    <w:rsid w:val="00CE528B"/>
    <w:rsid w:val="00CE600A"/>
    <w:rsid w:val="00CE6B2D"/>
    <w:rsid w:val="00CE6B86"/>
    <w:rsid w:val="00CE6B98"/>
    <w:rsid w:val="00CF02D8"/>
    <w:rsid w:val="00CF2140"/>
    <w:rsid w:val="00CF26E8"/>
    <w:rsid w:val="00CF6DFB"/>
    <w:rsid w:val="00CF6FE9"/>
    <w:rsid w:val="00CF71A4"/>
    <w:rsid w:val="00D00A47"/>
    <w:rsid w:val="00D01824"/>
    <w:rsid w:val="00D01EDF"/>
    <w:rsid w:val="00D02F40"/>
    <w:rsid w:val="00D03BA3"/>
    <w:rsid w:val="00D065B0"/>
    <w:rsid w:val="00D06B50"/>
    <w:rsid w:val="00D07313"/>
    <w:rsid w:val="00D1195F"/>
    <w:rsid w:val="00D12361"/>
    <w:rsid w:val="00D13668"/>
    <w:rsid w:val="00D13BD9"/>
    <w:rsid w:val="00D14A7A"/>
    <w:rsid w:val="00D15709"/>
    <w:rsid w:val="00D16262"/>
    <w:rsid w:val="00D168FC"/>
    <w:rsid w:val="00D20168"/>
    <w:rsid w:val="00D201A4"/>
    <w:rsid w:val="00D22C17"/>
    <w:rsid w:val="00D237D3"/>
    <w:rsid w:val="00D247A8"/>
    <w:rsid w:val="00D253F1"/>
    <w:rsid w:val="00D26159"/>
    <w:rsid w:val="00D26D7A"/>
    <w:rsid w:val="00D31B24"/>
    <w:rsid w:val="00D31DDC"/>
    <w:rsid w:val="00D324EC"/>
    <w:rsid w:val="00D3378F"/>
    <w:rsid w:val="00D3786A"/>
    <w:rsid w:val="00D37EAA"/>
    <w:rsid w:val="00D405A5"/>
    <w:rsid w:val="00D40AC9"/>
    <w:rsid w:val="00D416CB"/>
    <w:rsid w:val="00D4228C"/>
    <w:rsid w:val="00D45413"/>
    <w:rsid w:val="00D47321"/>
    <w:rsid w:val="00D47C3D"/>
    <w:rsid w:val="00D50A4F"/>
    <w:rsid w:val="00D50F9E"/>
    <w:rsid w:val="00D51B18"/>
    <w:rsid w:val="00D51E43"/>
    <w:rsid w:val="00D529B0"/>
    <w:rsid w:val="00D52F38"/>
    <w:rsid w:val="00D53FA2"/>
    <w:rsid w:val="00D56B83"/>
    <w:rsid w:val="00D57BC6"/>
    <w:rsid w:val="00D60862"/>
    <w:rsid w:val="00D61B6C"/>
    <w:rsid w:val="00D61EE2"/>
    <w:rsid w:val="00D621A7"/>
    <w:rsid w:val="00D63488"/>
    <w:rsid w:val="00D63FE4"/>
    <w:rsid w:val="00D646A9"/>
    <w:rsid w:val="00D6567F"/>
    <w:rsid w:val="00D660FA"/>
    <w:rsid w:val="00D66A3D"/>
    <w:rsid w:val="00D67386"/>
    <w:rsid w:val="00D70156"/>
    <w:rsid w:val="00D707AD"/>
    <w:rsid w:val="00D71725"/>
    <w:rsid w:val="00D71BF5"/>
    <w:rsid w:val="00D72A9B"/>
    <w:rsid w:val="00D73253"/>
    <w:rsid w:val="00D74EBE"/>
    <w:rsid w:val="00D773D0"/>
    <w:rsid w:val="00D80266"/>
    <w:rsid w:val="00D818B1"/>
    <w:rsid w:val="00D819F1"/>
    <w:rsid w:val="00D82234"/>
    <w:rsid w:val="00D8316B"/>
    <w:rsid w:val="00D86462"/>
    <w:rsid w:val="00D86942"/>
    <w:rsid w:val="00D86E72"/>
    <w:rsid w:val="00D86EA7"/>
    <w:rsid w:val="00D9080C"/>
    <w:rsid w:val="00D90DFB"/>
    <w:rsid w:val="00D978C8"/>
    <w:rsid w:val="00D97E15"/>
    <w:rsid w:val="00DA0623"/>
    <w:rsid w:val="00DA0D90"/>
    <w:rsid w:val="00DA18CE"/>
    <w:rsid w:val="00DA1953"/>
    <w:rsid w:val="00DA1E09"/>
    <w:rsid w:val="00DA27CC"/>
    <w:rsid w:val="00DA4C04"/>
    <w:rsid w:val="00DA7713"/>
    <w:rsid w:val="00DB011C"/>
    <w:rsid w:val="00DB09AC"/>
    <w:rsid w:val="00DB0E11"/>
    <w:rsid w:val="00DB1BCF"/>
    <w:rsid w:val="00DB3AE0"/>
    <w:rsid w:val="00DB439B"/>
    <w:rsid w:val="00DB4531"/>
    <w:rsid w:val="00DB5ADA"/>
    <w:rsid w:val="00DB5EE9"/>
    <w:rsid w:val="00DB5FD4"/>
    <w:rsid w:val="00DB6BD3"/>
    <w:rsid w:val="00DB6CFD"/>
    <w:rsid w:val="00DC05F5"/>
    <w:rsid w:val="00DC0BF6"/>
    <w:rsid w:val="00DC1763"/>
    <w:rsid w:val="00DC1A20"/>
    <w:rsid w:val="00DC2A25"/>
    <w:rsid w:val="00DC47D2"/>
    <w:rsid w:val="00DC48A5"/>
    <w:rsid w:val="00DC52C7"/>
    <w:rsid w:val="00DD0C77"/>
    <w:rsid w:val="00DD231A"/>
    <w:rsid w:val="00DD28FF"/>
    <w:rsid w:val="00DD4729"/>
    <w:rsid w:val="00DD5A49"/>
    <w:rsid w:val="00DD5B2F"/>
    <w:rsid w:val="00DD7E08"/>
    <w:rsid w:val="00DE1390"/>
    <w:rsid w:val="00DE563D"/>
    <w:rsid w:val="00DE5CE2"/>
    <w:rsid w:val="00DE6851"/>
    <w:rsid w:val="00DE6C7B"/>
    <w:rsid w:val="00DE7123"/>
    <w:rsid w:val="00DE7304"/>
    <w:rsid w:val="00DE73DE"/>
    <w:rsid w:val="00DE7C3C"/>
    <w:rsid w:val="00DF0A85"/>
    <w:rsid w:val="00DF18DB"/>
    <w:rsid w:val="00DF1F12"/>
    <w:rsid w:val="00DF2610"/>
    <w:rsid w:val="00DF370B"/>
    <w:rsid w:val="00DF4ECE"/>
    <w:rsid w:val="00DF7B7F"/>
    <w:rsid w:val="00DF7FD8"/>
    <w:rsid w:val="00E0197A"/>
    <w:rsid w:val="00E01C59"/>
    <w:rsid w:val="00E02ACF"/>
    <w:rsid w:val="00E030E8"/>
    <w:rsid w:val="00E03710"/>
    <w:rsid w:val="00E03A60"/>
    <w:rsid w:val="00E042DA"/>
    <w:rsid w:val="00E0435F"/>
    <w:rsid w:val="00E07193"/>
    <w:rsid w:val="00E073CF"/>
    <w:rsid w:val="00E107A1"/>
    <w:rsid w:val="00E10BF5"/>
    <w:rsid w:val="00E10CEE"/>
    <w:rsid w:val="00E10DFA"/>
    <w:rsid w:val="00E12C84"/>
    <w:rsid w:val="00E13295"/>
    <w:rsid w:val="00E13448"/>
    <w:rsid w:val="00E13727"/>
    <w:rsid w:val="00E15838"/>
    <w:rsid w:val="00E1587C"/>
    <w:rsid w:val="00E159CA"/>
    <w:rsid w:val="00E15A2B"/>
    <w:rsid w:val="00E15A42"/>
    <w:rsid w:val="00E16E65"/>
    <w:rsid w:val="00E17A1F"/>
    <w:rsid w:val="00E20B06"/>
    <w:rsid w:val="00E20FCC"/>
    <w:rsid w:val="00E227D0"/>
    <w:rsid w:val="00E235B7"/>
    <w:rsid w:val="00E23A3C"/>
    <w:rsid w:val="00E2568E"/>
    <w:rsid w:val="00E260B2"/>
    <w:rsid w:val="00E27862"/>
    <w:rsid w:val="00E27FE0"/>
    <w:rsid w:val="00E30BD6"/>
    <w:rsid w:val="00E32173"/>
    <w:rsid w:val="00E3429E"/>
    <w:rsid w:val="00E348C8"/>
    <w:rsid w:val="00E34A3C"/>
    <w:rsid w:val="00E34B30"/>
    <w:rsid w:val="00E401E7"/>
    <w:rsid w:val="00E41B5D"/>
    <w:rsid w:val="00E4355A"/>
    <w:rsid w:val="00E446CC"/>
    <w:rsid w:val="00E456FC"/>
    <w:rsid w:val="00E46095"/>
    <w:rsid w:val="00E466C1"/>
    <w:rsid w:val="00E467AD"/>
    <w:rsid w:val="00E47360"/>
    <w:rsid w:val="00E50B40"/>
    <w:rsid w:val="00E51059"/>
    <w:rsid w:val="00E51B6E"/>
    <w:rsid w:val="00E5214E"/>
    <w:rsid w:val="00E528FE"/>
    <w:rsid w:val="00E52FCC"/>
    <w:rsid w:val="00E53F58"/>
    <w:rsid w:val="00E55726"/>
    <w:rsid w:val="00E557A0"/>
    <w:rsid w:val="00E55DF3"/>
    <w:rsid w:val="00E55FAF"/>
    <w:rsid w:val="00E57924"/>
    <w:rsid w:val="00E6070B"/>
    <w:rsid w:val="00E615D2"/>
    <w:rsid w:val="00E6172B"/>
    <w:rsid w:val="00E62995"/>
    <w:rsid w:val="00E63777"/>
    <w:rsid w:val="00E64EA2"/>
    <w:rsid w:val="00E66FDD"/>
    <w:rsid w:val="00E670C9"/>
    <w:rsid w:val="00E673AE"/>
    <w:rsid w:val="00E707A7"/>
    <w:rsid w:val="00E70923"/>
    <w:rsid w:val="00E70AE2"/>
    <w:rsid w:val="00E71A70"/>
    <w:rsid w:val="00E732D6"/>
    <w:rsid w:val="00E73E25"/>
    <w:rsid w:val="00E74B34"/>
    <w:rsid w:val="00E752E2"/>
    <w:rsid w:val="00E758FB"/>
    <w:rsid w:val="00E76D81"/>
    <w:rsid w:val="00E775BA"/>
    <w:rsid w:val="00E80C3E"/>
    <w:rsid w:val="00E81F1F"/>
    <w:rsid w:val="00E82132"/>
    <w:rsid w:val="00E82169"/>
    <w:rsid w:val="00E822F4"/>
    <w:rsid w:val="00E825EE"/>
    <w:rsid w:val="00E828C5"/>
    <w:rsid w:val="00E83669"/>
    <w:rsid w:val="00E84160"/>
    <w:rsid w:val="00E87C4C"/>
    <w:rsid w:val="00E9039A"/>
    <w:rsid w:val="00E90816"/>
    <w:rsid w:val="00E91A6B"/>
    <w:rsid w:val="00E93BC2"/>
    <w:rsid w:val="00E93CB4"/>
    <w:rsid w:val="00E95174"/>
    <w:rsid w:val="00E957DA"/>
    <w:rsid w:val="00E95D3F"/>
    <w:rsid w:val="00E973E1"/>
    <w:rsid w:val="00E974D0"/>
    <w:rsid w:val="00E97B5A"/>
    <w:rsid w:val="00EA01D7"/>
    <w:rsid w:val="00EA158D"/>
    <w:rsid w:val="00EA1920"/>
    <w:rsid w:val="00EA1FC4"/>
    <w:rsid w:val="00EA3152"/>
    <w:rsid w:val="00EA40E0"/>
    <w:rsid w:val="00EA6730"/>
    <w:rsid w:val="00EA6B51"/>
    <w:rsid w:val="00EA721D"/>
    <w:rsid w:val="00EB0588"/>
    <w:rsid w:val="00EB0EAC"/>
    <w:rsid w:val="00EB1EAC"/>
    <w:rsid w:val="00EB2728"/>
    <w:rsid w:val="00EB3EBC"/>
    <w:rsid w:val="00EB40F4"/>
    <w:rsid w:val="00EB4106"/>
    <w:rsid w:val="00EB49CF"/>
    <w:rsid w:val="00EB61F8"/>
    <w:rsid w:val="00EB6325"/>
    <w:rsid w:val="00EB6549"/>
    <w:rsid w:val="00EB659A"/>
    <w:rsid w:val="00EB6927"/>
    <w:rsid w:val="00EC0D6B"/>
    <w:rsid w:val="00EC3448"/>
    <w:rsid w:val="00EC36CE"/>
    <w:rsid w:val="00EC3847"/>
    <w:rsid w:val="00EC3EA2"/>
    <w:rsid w:val="00EC4795"/>
    <w:rsid w:val="00EC4979"/>
    <w:rsid w:val="00EC6288"/>
    <w:rsid w:val="00EC6C50"/>
    <w:rsid w:val="00EC6FFF"/>
    <w:rsid w:val="00EC7484"/>
    <w:rsid w:val="00ED136B"/>
    <w:rsid w:val="00ED42F2"/>
    <w:rsid w:val="00ED44FB"/>
    <w:rsid w:val="00ED74FF"/>
    <w:rsid w:val="00ED7C19"/>
    <w:rsid w:val="00EE0311"/>
    <w:rsid w:val="00EE0A15"/>
    <w:rsid w:val="00EE2416"/>
    <w:rsid w:val="00EE3D06"/>
    <w:rsid w:val="00EE551C"/>
    <w:rsid w:val="00EF27E1"/>
    <w:rsid w:val="00EF4A16"/>
    <w:rsid w:val="00EF51BC"/>
    <w:rsid w:val="00EF52ED"/>
    <w:rsid w:val="00EF5507"/>
    <w:rsid w:val="00EF6377"/>
    <w:rsid w:val="00EF6888"/>
    <w:rsid w:val="00EF6EDB"/>
    <w:rsid w:val="00F0100B"/>
    <w:rsid w:val="00F0134E"/>
    <w:rsid w:val="00F016BD"/>
    <w:rsid w:val="00F02271"/>
    <w:rsid w:val="00F02D0B"/>
    <w:rsid w:val="00F0332C"/>
    <w:rsid w:val="00F049F3"/>
    <w:rsid w:val="00F056CC"/>
    <w:rsid w:val="00F05BF9"/>
    <w:rsid w:val="00F067B5"/>
    <w:rsid w:val="00F072A3"/>
    <w:rsid w:val="00F075FC"/>
    <w:rsid w:val="00F10352"/>
    <w:rsid w:val="00F11F01"/>
    <w:rsid w:val="00F123AD"/>
    <w:rsid w:val="00F13978"/>
    <w:rsid w:val="00F13D7A"/>
    <w:rsid w:val="00F1560C"/>
    <w:rsid w:val="00F15CFA"/>
    <w:rsid w:val="00F16A5B"/>
    <w:rsid w:val="00F16CEF"/>
    <w:rsid w:val="00F1712B"/>
    <w:rsid w:val="00F208C9"/>
    <w:rsid w:val="00F216CD"/>
    <w:rsid w:val="00F25C6D"/>
    <w:rsid w:val="00F271C4"/>
    <w:rsid w:val="00F31009"/>
    <w:rsid w:val="00F31666"/>
    <w:rsid w:val="00F32670"/>
    <w:rsid w:val="00F32E8C"/>
    <w:rsid w:val="00F3349B"/>
    <w:rsid w:val="00F3381C"/>
    <w:rsid w:val="00F40743"/>
    <w:rsid w:val="00F409D7"/>
    <w:rsid w:val="00F40B3E"/>
    <w:rsid w:val="00F42E32"/>
    <w:rsid w:val="00F434D0"/>
    <w:rsid w:val="00F437ED"/>
    <w:rsid w:val="00F43860"/>
    <w:rsid w:val="00F43CF9"/>
    <w:rsid w:val="00F44F5F"/>
    <w:rsid w:val="00F457E0"/>
    <w:rsid w:val="00F462C2"/>
    <w:rsid w:val="00F46C16"/>
    <w:rsid w:val="00F50A7A"/>
    <w:rsid w:val="00F51AC1"/>
    <w:rsid w:val="00F532C4"/>
    <w:rsid w:val="00F547CC"/>
    <w:rsid w:val="00F549DF"/>
    <w:rsid w:val="00F561C2"/>
    <w:rsid w:val="00F5632C"/>
    <w:rsid w:val="00F5787A"/>
    <w:rsid w:val="00F57B83"/>
    <w:rsid w:val="00F602F1"/>
    <w:rsid w:val="00F626B7"/>
    <w:rsid w:val="00F64632"/>
    <w:rsid w:val="00F717A6"/>
    <w:rsid w:val="00F717F8"/>
    <w:rsid w:val="00F7198A"/>
    <w:rsid w:val="00F71C10"/>
    <w:rsid w:val="00F776A0"/>
    <w:rsid w:val="00F805D4"/>
    <w:rsid w:val="00F81F36"/>
    <w:rsid w:val="00F82BDA"/>
    <w:rsid w:val="00F82D14"/>
    <w:rsid w:val="00F84A63"/>
    <w:rsid w:val="00F86BE4"/>
    <w:rsid w:val="00F86C4A"/>
    <w:rsid w:val="00F87C66"/>
    <w:rsid w:val="00F90749"/>
    <w:rsid w:val="00F9077A"/>
    <w:rsid w:val="00F92064"/>
    <w:rsid w:val="00F93914"/>
    <w:rsid w:val="00F940BB"/>
    <w:rsid w:val="00F94F51"/>
    <w:rsid w:val="00F9506C"/>
    <w:rsid w:val="00F9528F"/>
    <w:rsid w:val="00F95503"/>
    <w:rsid w:val="00F959DB"/>
    <w:rsid w:val="00F96545"/>
    <w:rsid w:val="00F96E8B"/>
    <w:rsid w:val="00FA108D"/>
    <w:rsid w:val="00FA1947"/>
    <w:rsid w:val="00FA224F"/>
    <w:rsid w:val="00FA289E"/>
    <w:rsid w:val="00FA40D2"/>
    <w:rsid w:val="00FA41CC"/>
    <w:rsid w:val="00FA4462"/>
    <w:rsid w:val="00FA5259"/>
    <w:rsid w:val="00FA5B15"/>
    <w:rsid w:val="00FA6A3A"/>
    <w:rsid w:val="00FB0797"/>
    <w:rsid w:val="00FB1FB2"/>
    <w:rsid w:val="00FB351B"/>
    <w:rsid w:val="00FB3EE1"/>
    <w:rsid w:val="00FB63DB"/>
    <w:rsid w:val="00FC0161"/>
    <w:rsid w:val="00FC074F"/>
    <w:rsid w:val="00FC1322"/>
    <w:rsid w:val="00FC1A68"/>
    <w:rsid w:val="00FC218B"/>
    <w:rsid w:val="00FC21BD"/>
    <w:rsid w:val="00FC329A"/>
    <w:rsid w:val="00FC378A"/>
    <w:rsid w:val="00FC47DF"/>
    <w:rsid w:val="00FC61B2"/>
    <w:rsid w:val="00FC6491"/>
    <w:rsid w:val="00FC6F6F"/>
    <w:rsid w:val="00FD1867"/>
    <w:rsid w:val="00FD1A29"/>
    <w:rsid w:val="00FD3A27"/>
    <w:rsid w:val="00FD4C46"/>
    <w:rsid w:val="00FD6443"/>
    <w:rsid w:val="00FE08CD"/>
    <w:rsid w:val="00FE0B63"/>
    <w:rsid w:val="00FE3878"/>
    <w:rsid w:val="00FE3D16"/>
    <w:rsid w:val="00FE4995"/>
    <w:rsid w:val="00FE5492"/>
    <w:rsid w:val="00FE66DA"/>
    <w:rsid w:val="00FE6C7D"/>
    <w:rsid w:val="00FE718E"/>
    <w:rsid w:val="00FF0409"/>
    <w:rsid w:val="00FF07E8"/>
    <w:rsid w:val="00FF1A61"/>
    <w:rsid w:val="00FF1DF8"/>
    <w:rsid w:val="00FF2B68"/>
    <w:rsid w:val="00FF3F38"/>
    <w:rsid w:val="00FF4401"/>
    <w:rsid w:val="00FF45DF"/>
    <w:rsid w:val="00FF4A6B"/>
    <w:rsid w:val="00FF4AF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3097CD"/>
  <w15:chartTrackingRefBased/>
  <w15:docId w15:val="{381A772B-A569-46AD-A466-AF5475F0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BC2"/>
    <w:pPr>
      <w:ind w:left="284" w:hanging="284"/>
      <w:jc w:val="both"/>
    </w:pPr>
    <w:rPr>
      <w:rFonts w:ascii="TradeGothicPl-CondEighteen" w:hAnsi="TradeGothicPl-CondEighteen"/>
      <w:sz w:val="24"/>
      <w:szCs w:val="24"/>
    </w:rPr>
  </w:style>
  <w:style w:type="paragraph" w:styleId="Titolo1">
    <w:name w:val="heading 1"/>
    <w:basedOn w:val="Normale"/>
    <w:next w:val="Normale"/>
    <w:qFormat/>
    <w:rsid w:val="00E93BC2"/>
    <w:pPr>
      <w:keepNext/>
      <w:spacing w:line="480" w:lineRule="atLeast"/>
      <w:ind w:right="255"/>
      <w:jc w:val="center"/>
      <w:outlineLvl w:val="0"/>
    </w:pPr>
    <w:rPr>
      <w:rFonts w:ascii="Times" w:hAnsi="Times"/>
      <w:spacing w:val="60"/>
      <w:sz w:val="32"/>
      <w:szCs w:val="20"/>
    </w:rPr>
  </w:style>
  <w:style w:type="paragraph" w:styleId="Titolo3">
    <w:name w:val="heading 3"/>
    <w:basedOn w:val="Normale"/>
    <w:next w:val="Normale"/>
    <w:qFormat/>
    <w:rsid w:val="00E93BC2"/>
    <w:pPr>
      <w:keepNext/>
      <w:ind w:right="-28"/>
      <w:jc w:val="center"/>
      <w:outlineLvl w:val="2"/>
    </w:pPr>
    <w:rPr>
      <w:rFonts w:ascii="Times" w:hAnsi="Times"/>
      <w:i/>
      <w:szCs w:val="20"/>
    </w:rPr>
  </w:style>
  <w:style w:type="paragraph" w:styleId="Titolo7">
    <w:name w:val="heading 7"/>
    <w:basedOn w:val="Normale"/>
    <w:next w:val="Normale"/>
    <w:qFormat/>
    <w:rsid w:val="00E93BC2"/>
    <w:pPr>
      <w:keepNext/>
      <w:ind w:right="539"/>
      <w:jc w:val="center"/>
      <w:outlineLvl w:val="6"/>
    </w:pPr>
    <w:rPr>
      <w:rFonts w:ascii="Times" w:hAnsi="Times"/>
      <w:i/>
      <w:szCs w:val="20"/>
    </w:rPr>
  </w:style>
  <w:style w:type="paragraph" w:styleId="Titolo8">
    <w:name w:val="heading 8"/>
    <w:basedOn w:val="Normale"/>
    <w:next w:val="Normale"/>
    <w:qFormat/>
    <w:rsid w:val="00E93BC2"/>
    <w:pPr>
      <w:keepNext/>
      <w:ind w:right="113"/>
      <w:jc w:val="center"/>
      <w:outlineLvl w:val="7"/>
    </w:pPr>
    <w:rPr>
      <w:rFonts w:ascii="Times" w:hAnsi="Times"/>
      <w:i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E93B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93BC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93BC2"/>
    <w:pPr>
      <w:ind w:right="398"/>
    </w:pPr>
    <w:rPr>
      <w:rFonts w:ascii="Times" w:hAnsi="Times"/>
      <w:b/>
      <w:szCs w:val="20"/>
    </w:rPr>
  </w:style>
  <w:style w:type="paragraph" w:styleId="Rientrocorpodeltesto">
    <w:name w:val="Body Text Indent"/>
    <w:basedOn w:val="Normale"/>
    <w:rsid w:val="00E93BC2"/>
    <w:pPr>
      <w:ind w:right="255" w:firstLine="709"/>
    </w:pPr>
    <w:rPr>
      <w:rFonts w:ascii="Times" w:hAnsi="Times"/>
      <w:szCs w:val="20"/>
    </w:rPr>
  </w:style>
  <w:style w:type="paragraph" w:styleId="Corpodeltesto3">
    <w:name w:val="Body Text 3"/>
    <w:basedOn w:val="Normale"/>
    <w:link w:val="Corpodeltesto3Carattere"/>
    <w:rsid w:val="00E93BC2"/>
    <w:pPr>
      <w:ind w:right="398"/>
    </w:pPr>
    <w:rPr>
      <w:rFonts w:ascii="Times" w:hAnsi="Times"/>
      <w:szCs w:val="20"/>
    </w:rPr>
  </w:style>
  <w:style w:type="paragraph" w:styleId="Corpodeltesto2">
    <w:name w:val="Body Text 2"/>
    <w:basedOn w:val="Normale"/>
    <w:rsid w:val="00E93BC2"/>
    <w:rPr>
      <w:rFonts w:ascii="Times" w:hAnsi="Times"/>
      <w:i/>
      <w:szCs w:val="20"/>
    </w:rPr>
  </w:style>
  <w:style w:type="paragraph" w:styleId="Rientrocorpodeltesto2">
    <w:name w:val="Body Text Indent 2"/>
    <w:basedOn w:val="Normale"/>
    <w:rsid w:val="00E93BC2"/>
    <w:pPr>
      <w:ind w:right="398" w:firstLine="709"/>
    </w:pPr>
    <w:rPr>
      <w:rFonts w:ascii="Times" w:hAnsi="Times"/>
      <w:b/>
      <w:szCs w:val="20"/>
    </w:rPr>
  </w:style>
  <w:style w:type="paragraph" w:customStyle="1" w:styleId="BodyTextIndent3">
    <w:name w:val="Body Text Indent 3"/>
    <w:basedOn w:val="Normale"/>
    <w:rsid w:val="00E93BC2"/>
    <w:rPr>
      <w:rFonts w:ascii="Verdana" w:hAnsi="Verdana"/>
      <w:sz w:val="20"/>
      <w:szCs w:val="20"/>
    </w:rPr>
  </w:style>
  <w:style w:type="character" w:styleId="Numeropagina">
    <w:name w:val="page number"/>
    <w:basedOn w:val="Carpredefinitoparagrafo"/>
    <w:rsid w:val="00E93BC2"/>
  </w:style>
  <w:style w:type="character" w:customStyle="1" w:styleId="Macchinadascrivere">
    <w:name w:val="Macchina da scrivere"/>
    <w:rsid w:val="00E93BC2"/>
    <w:rPr>
      <w:rFonts w:ascii="Courier New" w:hAnsi="Courier New"/>
      <w:sz w:val="20"/>
    </w:rPr>
  </w:style>
  <w:style w:type="character" w:styleId="Collegamentoipertestuale">
    <w:name w:val="Hyperlink"/>
    <w:rsid w:val="00E93BC2"/>
    <w:rPr>
      <w:color w:val="0000FF"/>
      <w:u w:val="single"/>
    </w:rPr>
  </w:style>
  <w:style w:type="table" w:styleId="Grigliatabella">
    <w:name w:val="Table Grid"/>
    <w:basedOn w:val="Tabellanormale"/>
    <w:rsid w:val="00E9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E93BC2"/>
    <w:pPr>
      <w:widowControl w:val="0"/>
      <w:ind w:left="284" w:hanging="284"/>
      <w:jc w:val="both"/>
    </w:pPr>
    <w:rPr>
      <w:lang w:val="en-US"/>
    </w:rPr>
  </w:style>
  <w:style w:type="paragraph" w:customStyle="1" w:styleId="Aeeaoaeaa1">
    <w:name w:val="A?eeaoae?aa 1"/>
    <w:basedOn w:val="Aaoeeu"/>
    <w:next w:val="Aaoeeu"/>
    <w:rsid w:val="00E93B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93B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93B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93BC2"/>
    <w:pPr>
      <w:keepNext/>
      <w:jc w:val="right"/>
    </w:pPr>
    <w:rPr>
      <w:i/>
    </w:rPr>
  </w:style>
  <w:style w:type="character" w:styleId="Enfasicorsivo">
    <w:name w:val="Emphasis"/>
    <w:qFormat/>
    <w:rsid w:val="00E93BC2"/>
    <w:rPr>
      <w:b/>
      <w:bCs/>
      <w:i w:val="0"/>
      <w:iCs w:val="0"/>
    </w:rPr>
  </w:style>
  <w:style w:type="paragraph" w:styleId="Testodelblocco">
    <w:name w:val="Block Text"/>
    <w:basedOn w:val="Normale"/>
    <w:rsid w:val="00E93BC2"/>
    <w:pPr>
      <w:tabs>
        <w:tab w:val="left" w:pos="8478"/>
      </w:tabs>
      <w:ind w:left="567" w:right="114" w:hanging="567"/>
    </w:pPr>
    <w:rPr>
      <w:rFonts w:ascii="New York" w:hAnsi="New York" w:cs="New York"/>
    </w:rPr>
  </w:style>
  <w:style w:type="paragraph" w:styleId="Testofumetto">
    <w:name w:val="Balloon Text"/>
    <w:basedOn w:val="Normale"/>
    <w:semiHidden/>
    <w:rsid w:val="00AB596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243224"/>
    <w:rPr>
      <w:rFonts w:ascii="Times" w:hAnsi="Times"/>
      <w:sz w:val="24"/>
    </w:rPr>
  </w:style>
  <w:style w:type="character" w:customStyle="1" w:styleId="apple-style-span">
    <w:name w:val="apple-style-span"/>
    <w:rsid w:val="004A6CCD"/>
  </w:style>
  <w:style w:type="paragraph" w:styleId="Citazione">
    <w:name w:val="Quote"/>
    <w:basedOn w:val="Normale"/>
    <w:next w:val="Normale"/>
    <w:link w:val="CitazioneCarattere"/>
    <w:uiPriority w:val="29"/>
    <w:qFormat/>
    <w:rsid w:val="007328D1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link w:val="Citazione"/>
    <w:uiPriority w:val="29"/>
    <w:rsid w:val="007328D1"/>
    <w:rPr>
      <w:rFonts w:ascii="TradeGothicPl-CondEighteen" w:hAnsi="TradeGothicPl-CondEighteen"/>
      <w:i/>
      <w:iCs/>
      <w:color w:val="000000"/>
      <w:sz w:val="24"/>
      <w:szCs w:val="24"/>
      <w:lang w:val="x-none" w:eastAsia="x-none"/>
    </w:rPr>
  </w:style>
  <w:style w:type="paragraph" w:customStyle="1" w:styleId="a">
    <w:basedOn w:val="Normale"/>
    <w:next w:val="Corpotesto"/>
    <w:rsid w:val="002D5C82"/>
    <w:pPr>
      <w:ind w:right="398"/>
    </w:pPr>
    <w:rPr>
      <w:rFonts w:ascii="Times" w:hAnsi="Times"/>
      <w:b/>
      <w:szCs w:val="20"/>
    </w:rPr>
  </w:style>
  <w:style w:type="character" w:customStyle="1" w:styleId="apple-converted-space">
    <w:name w:val="apple-converted-space"/>
    <w:rsid w:val="00074ADD"/>
  </w:style>
  <w:style w:type="character" w:styleId="Collegamentovisitato">
    <w:name w:val="FollowedHyperlink"/>
    <w:rsid w:val="000F0599"/>
    <w:rPr>
      <w:color w:val="800080"/>
      <w:u w:val="single"/>
    </w:rPr>
  </w:style>
  <w:style w:type="paragraph" w:customStyle="1" w:styleId="Default">
    <w:name w:val="Default"/>
    <w:rsid w:val="006301DF"/>
    <w:pPr>
      <w:autoSpaceDE w:val="0"/>
      <w:autoSpaceDN w:val="0"/>
      <w:adjustRightInd w:val="0"/>
      <w:ind w:left="284" w:hanging="284"/>
      <w:jc w:val="both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05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2776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9E6E87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82266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82266B"/>
    <w:rPr>
      <w:rFonts w:ascii="TradeGothicPl-CondEighteen" w:hAnsi="TradeGothicPl-CondEighteen"/>
    </w:rPr>
  </w:style>
  <w:style w:type="character" w:styleId="Rimandonotaapidipagina">
    <w:name w:val="footnote reference"/>
    <w:rsid w:val="0082266B"/>
    <w:rPr>
      <w:vertAlign w:val="superscript"/>
    </w:rPr>
  </w:style>
  <w:style w:type="character" w:styleId="Rimandocommento">
    <w:name w:val="annotation reference"/>
    <w:rsid w:val="00AF3B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F3BC0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F3BC0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rsid w:val="00AF3BC0"/>
    <w:rPr>
      <w:b/>
      <w:bCs/>
    </w:rPr>
  </w:style>
  <w:style w:type="character" w:customStyle="1" w:styleId="SoggettocommentoCarattere">
    <w:name w:val="Soggetto commento Carattere"/>
    <w:link w:val="Soggettocommento"/>
    <w:rsid w:val="00AF3BC0"/>
    <w:rPr>
      <w:rFonts w:ascii="TradeGothicPl-CondEighteen" w:hAnsi="TradeGothicPl-CondEighteen"/>
      <w:b/>
      <w:bCs/>
    </w:rPr>
  </w:style>
  <w:style w:type="paragraph" w:styleId="Revisione">
    <w:name w:val="Revision"/>
    <w:hidden/>
    <w:uiPriority w:val="99"/>
    <w:semiHidden/>
    <w:rsid w:val="00565094"/>
    <w:rPr>
      <w:rFonts w:ascii="TradeGothicPl-CondEighteen" w:hAnsi="TradeGothicPl-CondEighte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ministrazionetrasparente.sns.it/sites/default/files/amministrazionetrasparente/docsamministrazionetrasparente/testoinformativaselezioni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9004-D4A9-4616-8357-ECDE939A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DRFU/ARU/CS/CR</vt:lpstr>
    </vt:vector>
  </TitlesOfParts>
  <Company>SNS</Company>
  <LinksUpToDate>false</LinksUpToDate>
  <CharactersWithSpaces>12111</CharactersWithSpaces>
  <SharedDoc>false</SharedDoc>
  <HLinks>
    <vt:vector size="48" baseType="variant">
      <vt:variant>
        <vt:i4>1179665</vt:i4>
      </vt:variant>
      <vt:variant>
        <vt:i4>21</vt:i4>
      </vt:variant>
      <vt:variant>
        <vt:i4>0</vt:i4>
      </vt:variant>
      <vt:variant>
        <vt:i4>5</vt:i4>
      </vt:variant>
      <vt:variant>
        <vt:lpwstr>https://amministrazionetrasparente.sns.it/sites/default/files/amministrazionetrasparente/docsamministrazionetrasparente/testoinformativaselezioni.pdf</vt:lpwstr>
      </vt:variant>
      <vt:variant>
        <vt:lpwstr/>
      </vt:variant>
      <vt:variant>
        <vt:i4>1179665</vt:i4>
      </vt:variant>
      <vt:variant>
        <vt:i4>18</vt:i4>
      </vt:variant>
      <vt:variant>
        <vt:i4>0</vt:i4>
      </vt:variant>
      <vt:variant>
        <vt:i4>5</vt:i4>
      </vt:variant>
      <vt:variant>
        <vt:lpwstr>https://amministrazionetrasparente.sns.it/sites/default/files/amministrazionetrasparente/docsamministrazionetrasparente/testoinformativaselezioni.pdf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  <vt:variant>
        <vt:i4>7143524</vt:i4>
      </vt:variant>
      <vt:variant>
        <vt:i4>12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  <vt:variant>
        <vt:i4>3014742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6619205</vt:i4>
      </vt:variant>
      <vt:variant>
        <vt:i4>3</vt:i4>
      </vt:variant>
      <vt:variant>
        <vt:i4>0</vt:i4>
      </vt:variant>
      <vt:variant>
        <vt:i4>5</vt:i4>
      </vt:variant>
      <vt:variant>
        <vt:lpwstr>mailto:protocollo@sns.it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DRFU/ARU/CS/CR</dc:title>
  <dc:subject/>
  <dc:creator>Scuola Normale Superiore</dc:creator>
  <cp:keywords/>
  <cp:lastModifiedBy>Roberta Barsacchi</cp:lastModifiedBy>
  <cp:revision>2</cp:revision>
  <cp:lastPrinted>2021-07-08T15:26:00Z</cp:lastPrinted>
  <dcterms:created xsi:type="dcterms:W3CDTF">2021-07-20T08:46:00Z</dcterms:created>
  <dcterms:modified xsi:type="dcterms:W3CDTF">2021-07-20T08:46:00Z</dcterms:modified>
</cp:coreProperties>
</file>