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A" w:rsidRPr="00793D08" w:rsidRDefault="005D783A" w:rsidP="005D783A">
      <w:pPr>
        <w:spacing w:line="240" w:lineRule="auto"/>
        <w:jc w:val="right"/>
        <w:rPr>
          <w:rFonts w:ascii="Times" w:hAnsi="Times"/>
          <w:b/>
        </w:rPr>
        <w:sectPr w:rsidR="005D783A" w:rsidRPr="00793D08" w:rsidSect="005D783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0" w:h="16840" w:code="9"/>
          <w:pgMar w:top="567" w:right="701" w:bottom="567" w:left="737" w:header="425" w:footer="130" w:gutter="0"/>
          <w:pgNumType w:start="1"/>
          <w:cols w:space="708"/>
          <w:titlePg/>
        </w:sectPr>
      </w:pPr>
      <w:r w:rsidRPr="00793D08">
        <w:rPr>
          <w:rFonts w:ascii="Times" w:hAnsi="Times"/>
          <w:b/>
        </w:rPr>
        <w:t>AllegatoA</w:t>
      </w:r>
    </w:p>
    <w:p w:rsidR="005D783A" w:rsidRDefault="005D783A" w:rsidP="005D783A">
      <w:pPr>
        <w:spacing w:line="240" w:lineRule="auto"/>
        <w:ind w:left="5386" w:firstLine="278"/>
        <w:rPr>
          <w:rFonts w:ascii="Times New Roman" w:hAnsi="Times New Roman"/>
        </w:rPr>
      </w:pPr>
    </w:p>
    <w:p w:rsidR="005D783A" w:rsidRPr="00793D08" w:rsidRDefault="005D783A" w:rsidP="005D783A">
      <w:pPr>
        <w:spacing w:line="240" w:lineRule="auto"/>
        <w:ind w:left="5386" w:firstLine="278"/>
        <w:rPr>
          <w:rFonts w:ascii="Times New Roman" w:hAnsi="Times New Roman"/>
        </w:rPr>
      </w:pPr>
      <w:r w:rsidRPr="00793D08">
        <w:rPr>
          <w:rFonts w:ascii="Times New Roman" w:hAnsi="Times New Roman"/>
        </w:rPr>
        <w:t>Al Segretario Generale</w:t>
      </w:r>
    </w:p>
    <w:p w:rsidR="005D783A" w:rsidRPr="00793D08" w:rsidRDefault="005D783A" w:rsidP="005D783A">
      <w:pPr>
        <w:spacing w:line="240" w:lineRule="auto"/>
        <w:ind w:left="5670" w:hanging="6"/>
        <w:rPr>
          <w:rFonts w:ascii="Times New Roman" w:hAnsi="Times New Roman"/>
        </w:rPr>
      </w:pPr>
      <w:r w:rsidRPr="00793D08">
        <w:rPr>
          <w:rFonts w:ascii="Times New Roman" w:hAnsi="Times New Roman"/>
        </w:rPr>
        <w:t>della Scuola Normale Superiore</w:t>
      </w:r>
    </w:p>
    <w:p w:rsidR="005D783A" w:rsidRPr="00793D08" w:rsidRDefault="005D783A" w:rsidP="005D783A">
      <w:pPr>
        <w:spacing w:line="240" w:lineRule="auto"/>
        <w:ind w:left="5670" w:hanging="6"/>
        <w:rPr>
          <w:rFonts w:ascii="Times New Roman" w:hAnsi="Times New Roman"/>
        </w:rPr>
      </w:pPr>
      <w:r w:rsidRPr="00793D08">
        <w:rPr>
          <w:rFonts w:ascii="Times New Roman" w:hAnsi="Times New Roman"/>
        </w:rPr>
        <w:t>Via del Castelletto, 11 - 56126 Pisa (PI)</w:t>
      </w: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793D08">
        <w:rPr>
          <w:rFonts w:ascii="Times New Roman" w:hAnsi="Times New Roman"/>
        </w:rPr>
        <w:t>Il/La sottoscritto/a _________________________________________________________</w:t>
      </w:r>
      <w:r>
        <w:rPr>
          <w:rFonts w:ascii="Times New Roman" w:hAnsi="Times New Roman"/>
        </w:rPr>
        <w:t>_</w:t>
      </w:r>
      <w:r w:rsidRPr="00793D08">
        <w:rPr>
          <w:rFonts w:ascii="Times New Roman" w:hAnsi="Times New Roman"/>
        </w:rPr>
        <w:t>___________</w:t>
      </w: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793D08">
        <w:rPr>
          <w:rFonts w:ascii="Times New Roman" w:hAnsi="Times New Roman"/>
        </w:rPr>
        <w:t>nato/a a ____________________________________ (Prov. di ________) il_________</w:t>
      </w:r>
      <w:r>
        <w:rPr>
          <w:rFonts w:ascii="Times New Roman" w:hAnsi="Times New Roman"/>
        </w:rPr>
        <w:t>____</w:t>
      </w:r>
      <w:r w:rsidRPr="00793D08">
        <w:rPr>
          <w:rFonts w:ascii="Times New Roman" w:hAnsi="Times New Roman"/>
        </w:rPr>
        <w:t>__________</w:t>
      </w: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793D08">
        <w:rPr>
          <w:rFonts w:ascii="Times New Roman" w:hAnsi="Times New Roman"/>
        </w:rPr>
        <w:t>residente in __________________________________________________________ (Prov. di ____</w:t>
      </w:r>
      <w:r>
        <w:rPr>
          <w:rFonts w:ascii="Times New Roman" w:hAnsi="Times New Roman"/>
        </w:rPr>
        <w:t>_</w:t>
      </w:r>
      <w:r w:rsidRPr="00793D08">
        <w:rPr>
          <w:rFonts w:ascii="Times New Roman" w:hAnsi="Times New Roman"/>
        </w:rPr>
        <w:t>___)</w:t>
      </w: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793D08">
        <w:rPr>
          <w:rFonts w:ascii="Times New Roman" w:hAnsi="Times New Roman"/>
        </w:rPr>
        <w:t>via ______________________________________________</w:t>
      </w:r>
      <w:r>
        <w:rPr>
          <w:rFonts w:ascii="Times New Roman" w:hAnsi="Times New Roman"/>
        </w:rPr>
        <w:t>__</w:t>
      </w:r>
      <w:r w:rsidRPr="00793D08">
        <w:rPr>
          <w:rFonts w:ascii="Times New Roman" w:hAnsi="Times New Roman"/>
        </w:rPr>
        <w:t>____ n._____</w:t>
      </w:r>
      <w:r>
        <w:rPr>
          <w:rFonts w:ascii="Times New Roman" w:hAnsi="Times New Roman"/>
        </w:rPr>
        <w:t>_</w:t>
      </w:r>
      <w:r w:rsidRPr="00793D08">
        <w:rPr>
          <w:rFonts w:ascii="Times New Roman" w:hAnsi="Times New Roman"/>
        </w:rPr>
        <w:t>__. C.A.P. ______</w:t>
      </w:r>
      <w:r>
        <w:rPr>
          <w:rFonts w:ascii="Times New Roman" w:hAnsi="Times New Roman"/>
        </w:rPr>
        <w:t>_</w:t>
      </w:r>
      <w:r w:rsidRPr="00793D08">
        <w:rPr>
          <w:rFonts w:ascii="Times New Roman" w:hAnsi="Times New Roman"/>
        </w:rPr>
        <w:t>_____</w:t>
      </w:r>
    </w:p>
    <w:p w:rsidR="005D783A" w:rsidRPr="00793D08" w:rsidRDefault="005D783A" w:rsidP="005D783A">
      <w:pPr>
        <w:pStyle w:val="Corpodeltesto3"/>
        <w:spacing w:line="240" w:lineRule="auto"/>
        <w:ind w:right="-28" w:firstLine="426"/>
        <w:rPr>
          <w:rFonts w:ascii="Times New Roman" w:hAnsi="Times New Roman"/>
          <w:szCs w:val="24"/>
        </w:rPr>
      </w:pPr>
    </w:p>
    <w:p w:rsidR="005D783A" w:rsidRPr="00793D08" w:rsidRDefault="005D783A" w:rsidP="005D783A">
      <w:pPr>
        <w:tabs>
          <w:tab w:val="left" w:pos="1695"/>
          <w:tab w:val="center" w:pos="5113"/>
        </w:tabs>
        <w:spacing w:line="240" w:lineRule="auto"/>
        <w:ind w:right="-28"/>
        <w:jc w:val="center"/>
        <w:rPr>
          <w:rFonts w:ascii="Times New Roman" w:hAnsi="Times New Roman"/>
        </w:rPr>
      </w:pPr>
      <w:r w:rsidRPr="00793D08">
        <w:rPr>
          <w:rFonts w:ascii="Times New Roman" w:hAnsi="Times New Roman"/>
        </w:rPr>
        <w:t>CHIEDE</w:t>
      </w:r>
    </w:p>
    <w:p w:rsidR="005D783A" w:rsidRPr="00793D08" w:rsidRDefault="005D783A" w:rsidP="005D783A">
      <w:pPr>
        <w:pStyle w:val="Corpodeltesto3"/>
        <w:spacing w:line="240" w:lineRule="auto"/>
        <w:ind w:right="-28" w:firstLine="426"/>
        <w:rPr>
          <w:rFonts w:ascii="Times New Roman" w:hAnsi="Times New Roman"/>
          <w:szCs w:val="24"/>
        </w:rPr>
      </w:pPr>
    </w:p>
    <w:p w:rsidR="005D783A" w:rsidRPr="00793D08" w:rsidRDefault="005D783A" w:rsidP="005D783A">
      <w:pPr>
        <w:pStyle w:val="Sottotitolo"/>
        <w:spacing w:after="0" w:line="240" w:lineRule="auto"/>
        <w:ind w:left="0" w:firstLine="0"/>
        <w:jc w:val="both"/>
        <w:rPr>
          <w:rFonts w:ascii="Times New Roman" w:eastAsia="Calibri" w:hAnsi="Times New Roman"/>
          <w:lang w:eastAsia="en-US"/>
        </w:rPr>
      </w:pPr>
      <w:r w:rsidRPr="00793D08">
        <w:rPr>
          <w:rFonts w:ascii="Times New Roman" w:eastAsia="Calibri" w:hAnsi="Times New Roman"/>
          <w:lang w:eastAsia="en-US"/>
        </w:rPr>
        <w:t xml:space="preserve">di essere ammesso/a </w:t>
      </w:r>
      <w:r w:rsidRPr="002B4B22">
        <w:rPr>
          <w:rFonts w:ascii="Times New Roman" w:eastAsia="Calibri" w:hAnsi="Times New Roman"/>
          <w:lang w:eastAsia="en-US"/>
        </w:rPr>
        <w:t xml:space="preserve">a </w:t>
      </w:r>
      <w:r w:rsidRPr="00793D08">
        <w:rPr>
          <w:rFonts w:ascii="Times New Roman" w:eastAsia="Calibri" w:hAnsi="Times New Roman"/>
          <w:lang w:eastAsia="en-US"/>
        </w:rPr>
        <w:t>partecipare alla procedura selettiva di progressione verti</w:t>
      </w:r>
      <w:r>
        <w:rPr>
          <w:rFonts w:ascii="Times New Roman" w:eastAsia="Calibri" w:hAnsi="Times New Roman"/>
          <w:lang w:eastAsia="en-US"/>
        </w:rPr>
        <w:t>cale, per titoli ed esami, a n.</w:t>
      </w:r>
      <w:r w:rsidRPr="00793D08">
        <w:rPr>
          <w:rFonts w:ascii="Times New Roman" w:eastAsia="Calibri" w:hAnsi="Times New Roman"/>
          <w:lang w:eastAsia="en-US"/>
        </w:rPr>
        <w:t xml:space="preserve">1 posto di categoria D – posizione economica D1 - </w:t>
      </w:r>
      <w:r>
        <w:rPr>
          <w:rFonts w:ascii="Times New Roman" w:hAnsi="Times New Roman"/>
        </w:rPr>
        <w:t>amministrativa-gestionale</w:t>
      </w:r>
      <w:r w:rsidRPr="00873489">
        <w:rPr>
          <w:rFonts w:ascii="Times New Roman" w:eastAsia="Calibri" w:hAnsi="Times New Roman"/>
          <w:lang w:eastAsia="en-US"/>
        </w:rPr>
        <w:t>,</w:t>
      </w:r>
      <w:r w:rsidRPr="00793D08">
        <w:rPr>
          <w:rFonts w:ascii="Times New Roman" w:eastAsia="Calibri" w:hAnsi="Times New Roman"/>
          <w:lang w:eastAsia="en-US"/>
        </w:rPr>
        <w:t xml:space="preserve"> a tempo indeterminato e pieno, per </w:t>
      </w:r>
      <w:r>
        <w:rPr>
          <w:rFonts w:ascii="Times New Roman" w:eastAsia="Calibri" w:hAnsi="Times New Roman"/>
          <w:lang w:eastAsia="en-US"/>
        </w:rPr>
        <w:t xml:space="preserve">i </w:t>
      </w:r>
      <w:r w:rsidRPr="00C4583D">
        <w:rPr>
          <w:rFonts w:ascii="Times New Roman" w:hAnsi="Times New Roman"/>
        </w:rPr>
        <w:t>Servizi dell’Area didattica</w:t>
      </w:r>
      <w:r w:rsidRPr="00AC670E">
        <w:rPr>
          <w:rFonts w:ascii="Times New Roman" w:hAnsi="Times New Roman"/>
        </w:rPr>
        <w:t xml:space="preserve"> </w:t>
      </w:r>
      <w:r w:rsidRPr="00AC670E">
        <w:rPr>
          <w:rFonts w:ascii="Times New Roman" w:eastAsia="Calibri" w:hAnsi="Times New Roman"/>
          <w:lang w:eastAsia="en-US"/>
        </w:rPr>
        <w:t>dell</w:t>
      </w:r>
      <w:r w:rsidRPr="00793D08">
        <w:rPr>
          <w:rFonts w:ascii="Times New Roman" w:eastAsia="Calibri" w:hAnsi="Times New Roman"/>
          <w:lang w:eastAsia="en-US"/>
        </w:rPr>
        <w:t>a Scuola Normale Superiore.</w:t>
      </w:r>
    </w:p>
    <w:p w:rsidR="005D783A" w:rsidRPr="00793D08" w:rsidRDefault="005D783A" w:rsidP="005D783A">
      <w:pPr>
        <w:pStyle w:val="Corpodeltesto3"/>
        <w:spacing w:line="240" w:lineRule="auto"/>
        <w:ind w:right="-28" w:firstLine="426"/>
        <w:rPr>
          <w:rFonts w:ascii="Times New Roman" w:hAnsi="Times New Roman"/>
          <w:szCs w:val="24"/>
        </w:rPr>
      </w:pPr>
    </w:p>
    <w:p w:rsidR="005D783A" w:rsidRPr="00793D08" w:rsidRDefault="005D783A" w:rsidP="005D783A">
      <w:pPr>
        <w:pStyle w:val="Corpodeltesto3"/>
        <w:spacing w:line="240" w:lineRule="auto"/>
        <w:ind w:right="-28"/>
        <w:jc w:val="center"/>
        <w:rPr>
          <w:rFonts w:ascii="Times New Roman" w:hAnsi="Times New Roman"/>
          <w:szCs w:val="24"/>
        </w:rPr>
      </w:pPr>
      <w:r w:rsidRPr="00793D08">
        <w:rPr>
          <w:rFonts w:ascii="Times New Roman" w:hAnsi="Times New Roman"/>
          <w:szCs w:val="24"/>
        </w:rPr>
        <w:t>DICHIARA</w:t>
      </w:r>
    </w:p>
    <w:p w:rsidR="005D783A" w:rsidRPr="00793D08" w:rsidRDefault="005D783A" w:rsidP="005D783A">
      <w:pPr>
        <w:pStyle w:val="Corpodeltesto3"/>
        <w:spacing w:line="240" w:lineRule="auto"/>
        <w:ind w:right="-28" w:firstLine="426"/>
        <w:rPr>
          <w:rFonts w:ascii="Times New Roman" w:hAnsi="Times New Roman"/>
          <w:szCs w:val="24"/>
        </w:rPr>
      </w:pPr>
    </w:p>
    <w:p w:rsidR="005D783A" w:rsidRPr="00D82B54" w:rsidRDefault="005D783A" w:rsidP="005D783A">
      <w:pPr>
        <w:pStyle w:val="Corpodeltesto2"/>
        <w:spacing w:line="240" w:lineRule="auto"/>
        <w:ind w:left="0" w:right="-28" w:firstLine="0"/>
        <w:rPr>
          <w:rFonts w:ascii="Times New Roman" w:eastAsia="Calibri" w:hAnsi="Times New Roman"/>
          <w:i w:val="0"/>
          <w:szCs w:val="24"/>
          <w:lang w:eastAsia="en-US"/>
        </w:rPr>
      </w:pPr>
      <w:r w:rsidRPr="00793D08">
        <w:rPr>
          <w:rFonts w:ascii="Times New Roman" w:eastAsia="Calibri" w:hAnsi="Times New Roman"/>
          <w:i w:val="0"/>
          <w:szCs w:val="24"/>
          <w:lang w:eastAsia="en-US"/>
        </w:rPr>
        <w:t xml:space="preserve">al fine di essere ammesso/a a partecipare alla selezione, sotto la propria responsabilità e consapevole delle sanzioni penali richiamate dall’art. 76 del D.P.R. 28.12.2000, n. 445 per le ipotesi di dichiarazioni non </w:t>
      </w:r>
      <w:r w:rsidRPr="00D82B54">
        <w:rPr>
          <w:rFonts w:ascii="Times New Roman" w:eastAsia="Calibri" w:hAnsi="Times New Roman"/>
          <w:i w:val="0"/>
          <w:szCs w:val="24"/>
          <w:lang w:eastAsia="en-US"/>
        </w:rPr>
        <w:t>veritiere, di formazione e uso di atti falsi:</w:t>
      </w:r>
    </w:p>
    <w:p w:rsidR="005D783A" w:rsidRPr="00D82B54" w:rsidRDefault="005D783A" w:rsidP="005D783A">
      <w:pPr>
        <w:pStyle w:val="Paragrafoelenco"/>
        <w:numPr>
          <w:ilvl w:val="0"/>
          <w:numId w:val="40"/>
        </w:numPr>
        <w:autoSpaceDE w:val="0"/>
        <w:autoSpaceDN w:val="0"/>
        <w:spacing w:line="240" w:lineRule="auto"/>
        <w:ind w:left="284" w:hanging="284"/>
        <w:jc w:val="left"/>
        <w:rPr>
          <w:rFonts w:ascii="Times New Roman" w:eastAsia="Calibri" w:hAnsi="Times New Roman"/>
          <w:lang w:eastAsia="en-US"/>
        </w:rPr>
      </w:pPr>
      <w:r w:rsidRPr="00D82B54">
        <w:rPr>
          <w:rFonts w:ascii="Times New Roman" w:eastAsia="Calibri" w:hAnsi="Times New Roman"/>
          <w:lang w:eastAsia="en-US"/>
        </w:rPr>
        <w:t>di possedere la cittadinanza _________________________</w:t>
      </w:r>
      <w:r>
        <w:rPr>
          <w:rFonts w:ascii="Times New Roman" w:eastAsia="Calibri" w:hAnsi="Times New Roman"/>
          <w:lang w:eastAsia="en-US"/>
        </w:rPr>
        <w:t>;</w:t>
      </w:r>
    </w:p>
    <w:p w:rsidR="005D783A" w:rsidRPr="00D82B54" w:rsidRDefault="005D783A" w:rsidP="005D783A">
      <w:pPr>
        <w:pStyle w:val="Paragrafoelenco"/>
        <w:numPr>
          <w:ilvl w:val="0"/>
          <w:numId w:val="40"/>
        </w:numPr>
        <w:autoSpaceDE w:val="0"/>
        <w:autoSpaceDN w:val="0"/>
        <w:spacing w:line="240" w:lineRule="auto"/>
        <w:ind w:left="284" w:hanging="284"/>
        <w:jc w:val="left"/>
        <w:rPr>
          <w:rFonts w:ascii="Times New Roman" w:eastAsia="Calibri" w:hAnsi="Times New Roman"/>
          <w:lang w:eastAsia="en-US"/>
        </w:rPr>
      </w:pPr>
      <w:r w:rsidRPr="00D82B54">
        <w:rPr>
          <w:rFonts w:ascii="Times New Roman" w:eastAsia="Calibri" w:hAnsi="Times New Roman"/>
          <w:lang w:eastAsia="en-US"/>
        </w:rPr>
        <w:t xml:space="preserve">di essere iscritto/a nelle liste elettorali del comune di __________________ e di essere in regola con le norme concernenti gli obblighi militari </w:t>
      </w:r>
      <w:r w:rsidRPr="00285620">
        <w:rPr>
          <w:rFonts w:ascii="Times New Roman" w:eastAsia="Calibri" w:hAnsi="Times New Roman"/>
          <w:i/>
          <w:lang w:eastAsia="en-US"/>
        </w:rPr>
        <w:t>(se soggetti)</w:t>
      </w:r>
      <w:r w:rsidRPr="00D82B54">
        <w:rPr>
          <w:rFonts w:ascii="Times New Roman" w:eastAsia="Calibri" w:hAnsi="Times New Roman"/>
          <w:lang w:eastAsia="en-US"/>
        </w:rPr>
        <w:t>;</w:t>
      </w:r>
    </w:p>
    <w:p w:rsidR="005D783A" w:rsidRDefault="005D783A" w:rsidP="005D783A">
      <w:pPr>
        <w:pStyle w:val="Paragrafoelenco"/>
        <w:numPr>
          <w:ilvl w:val="0"/>
          <w:numId w:val="40"/>
        </w:numPr>
        <w:autoSpaceDE w:val="0"/>
        <w:autoSpaceDN w:val="0"/>
        <w:spacing w:line="240" w:lineRule="auto"/>
        <w:ind w:left="284" w:hanging="284"/>
        <w:rPr>
          <w:rFonts w:ascii="Times New Roman" w:eastAsia="Calibri" w:hAnsi="Times New Roman"/>
          <w:lang w:eastAsia="en-US"/>
        </w:rPr>
      </w:pPr>
      <w:r w:rsidRPr="00793D08">
        <w:rPr>
          <w:rFonts w:ascii="Times New Roman" w:eastAsia="Calibri" w:hAnsi="Times New Roman"/>
          <w:lang w:eastAsia="en-US"/>
        </w:rPr>
        <w:t>di essere servizio a tempo indete</w:t>
      </w:r>
      <w:r>
        <w:rPr>
          <w:rFonts w:ascii="Times New Roman" w:eastAsia="Calibri" w:hAnsi="Times New Roman"/>
          <w:lang w:eastAsia="en-US"/>
        </w:rPr>
        <w:t>rminato presso la Scuola nella c</w:t>
      </w:r>
      <w:r w:rsidRPr="00793D08">
        <w:rPr>
          <w:rFonts w:ascii="Times New Roman" w:eastAsia="Calibri" w:hAnsi="Times New Roman"/>
          <w:lang w:eastAsia="en-US"/>
        </w:rPr>
        <w:t xml:space="preserve">ategoria C dell’area </w:t>
      </w:r>
      <w:r>
        <w:rPr>
          <w:rFonts w:ascii="Times New Roman" w:hAnsi="Times New Roman"/>
        </w:rPr>
        <w:t>amministrativa</w:t>
      </w:r>
      <w:r>
        <w:rPr>
          <w:rFonts w:ascii="Times New Roman" w:eastAsia="Calibri" w:hAnsi="Times New Roman"/>
          <w:lang w:eastAsia="en-US"/>
        </w:rPr>
        <w:t xml:space="preserve"> </w:t>
      </w:r>
      <w:r w:rsidRPr="00793D08">
        <w:rPr>
          <w:rFonts w:ascii="Times New Roman" w:eastAsia="Calibri" w:hAnsi="Times New Roman"/>
          <w:lang w:eastAsia="en-US"/>
        </w:rPr>
        <w:t>a decorrere dal ____________________;</w:t>
      </w:r>
    </w:p>
    <w:p w:rsidR="005D783A" w:rsidRDefault="005D783A" w:rsidP="005D783A">
      <w:pPr>
        <w:pStyle w:val="Paragrafoelenco"/>
        <w:numPr>
          <w:ilvl w:val="0"/>
          <w:numId w:val="40"/>
        </w:numPr>
        <w:autoSpaceDE w:val="0"/>
        <w:autoSpaceDN w:val="0"/>
        <w:spacing w:line="240" w:lineRule="auto"/>
        <w:ind w:left="284" w:hanging="284"/>
        <w:jc w:val="left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|_| </w:t>
      </w:r>
      <w:r w:rsidRPr="00793D08">
        <w:rPr>
          <w:rFonts w:ascii="Times New Roman" w:hAnsi="Times New Roman"/>
        </w:rPr>
        <w:t>di non essere incorso in sanzioni disciplinari più gravi del rimprovero scritto negli ultimi due</w:t>
      </w:r>
      <w:r>
        <w:rPr>
          <w:rFonts w:ascii="Times New Roman" w:hAnsi="Times New Roman"/>
        </w:rPr>
        <w:t xml:space="preserve"> anni</w:t>
      </w:r>
      <w:r w:rsidRPr="00793D08">
        <w:rPr>
          <w:rFonts w:ascii="Times New Roman" w:eastAsia="Calibri" w:hAnsi="Times New Roman"/>
          <w:lang w:eastAsia="en-US"/>
        </w:rPr>
        <w:t>;</w:t>
      </w:r>
    </w:p>
    <w:p w:rsidR="005D783A" w:rsidRPr="00793D08" w:rsidRDefault="005D783A" w:rsidP="005D783A">
      <w:pPr>
        <w:pStyle w:val="Paragrafoelenco"/>
        <w:numPr>
          <w:ilvl w:val="0"/>
          <w:numId w:val="40"/>
        </w:numPr>
        <w:autoSpaceDE w:val="0"/>
        <w:autoSpaceDN w:val="0"/>
        <w:spacing w:line="240" w:lineRule="auto"/>
        <w:ind w:left="284" w:hanging="284"/>
        <w:rPr>
          <w:rFonts w:ascii="Times New Roman" w:eastAsia="Calibri" w:hAnsi="Times New Roman"/>
          <w:lang w:eastAsia="en-US"/>
        </w:rPr>
      </w:pPr>
      <w:r w:rsidRPr="00793D08">
        <w:rPr>
          <w:rFonts w:ascii="Times New Roman" w:hAnsi="Times New Roman"/>
        </w:rPr>
        <w:t xml:space="preserve">|_| di non aver subito procedimenti penali con sentenza di condanna passata in giudicato per reati contro la pubblica amministrazione o di condanna incompatibile con lo status di pubblico dipendente; </w:t>
      </w:r>
    </w:p>
    <w:p w:rsidR="005D783A" w:rsidRPr="00793D08" w:rsidRDefault="005D783A" w:rsidP="005D783A">
      <w:pPr>
        <w:spacing w:line="240" w:lineRule="auto"/>
        <w:ind w:firstLine="0"/>
        <w:rPr>
          <w:rFonts w:ascii="Times New Roman" w:hAnsi="Times New Roman"/>
        </w:rPr>
      </w:pPr>
      <w:r w:rsidRPr="00793D08">
        <w:rPr>
          <w:rFonts w:ascii="Times New Roman" w:hAnsi="Times New Roman"/>
        </w:rPr>
        <w:t>oppure</w:t>
      </w:r>
    </w:p>
    <w:p w:rsidR="005D783A" w:rsidRPr="00D82B54" w:rsidRDefault="005D783A" w:rsidP="005D783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93D08">
        <w:rPr>
          <w:rFonts w:ascii="Times New Roman" w:hAnsi="Times New Roman"/>
        </w:rPr>
        <w:t>|_| di aver riportato le seguenti condanne penali e/o di avere i seguenti procedimenti penali in corso:</w:t>
      </w:r>
      <w:r>
        <w:rPr>
          <w:rFonts w:ascii="Times New Roman" w:hAnsi="Times New Roman"/>
        </w:rPr>
        <w:t xml:space="preserve"> </w:t>
      </w:r>
      <w:r w:rsidRPr="00D82B54">
        <w:rPr>
          <w:rFonts w:ascii="Times New Roman" w:hAnsi="Times New Roman"/>
        </w:rPr>
        <w:t>______________________________________ (1);</w:t>
      </w:r>
    </w:p>
    <w:p w:rsidR="005D783A" w:rsidRPr="00D82B54" w:rsidRDefault="005D783A" w:rsidP="005D783A">
      <w:pPr>
        <w:pStyle w:val="Paragrafoelenco"/>
        <w:numPr>
          <w:ilvl w:val="0"/>
          <w:numId w:val="40"/>
        </w:numPr>
        <w:spacing w:line="240" w:lineRule="auto"/>
        <w:ind w:left="284" w:hanging="284"/>
        <w:rPr>
          <w:rFonts w:ascii="Times New Roman" w:eastAsia="Calibri" w:hAnsi="Times New Roman"/>
          <w:lang w:eastAsia="en-US"/>
        </w:rPr>
      </w:pPr>
      <w:r w:rsidRPr="00D82B54">
        <w:rPr>
          <w:rFonts w:ascii="Times New Roman" w:eastAsia="Calibri" w:hAnsi="Times New Roman"/>
          <w:lang w:eastAsia="en-US"/>
        </w:rPr>
        <w:t>di non essere stato destituito/a o dispensato/a dall’impiego presso una pubblica amministrazione per persistente insufficiente rendimento, o dichiarato/a decaduto/a da un impiego statale ai sensi dell’art.127, lett. d) del DPR 3/1957 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5D783A" w:rsidRPr="00D82B54" w:rsidRDefault="005D783A" w:rsidP="005D783A">
      <w:pPr>
        <w:pStyle w:val="Paragrafoelenco"/>
        <w:numPr>
          <w:ilvl w:val="0"/>
          <w:numId w:val="40"/>
        </w:numPr>
        <w:spacing w:line="264" w:lineRule="auto"/>
        <w:ind w:left="284" w:hanging="284"/>
        <w:rPr>
          <w:rFonts w:ascii="Times New Roman" w:eastAsia="Calibri" w:hAnsi="Times New Roman"/>
          <w:lang w:eastAsia="en-US"/>
        </w:rPr>
      </w:pPr>
      <w:r w:rsidRPr="00D82B54">
        <w:rPr>
          <w:rFonts w:ascii="Times New Roman" w:hAnsi="Times New Roman"/>
        </w:rPr>
        <w:t>di possedere il seguente titolo di studio, di cui all’art. 2 lett. b) del bando (2):</w:t>
      </w:r>
    </w:p>
    <w:p w:rsidR="005D783A" w:rsidRPr="00D82B54" w:rsidRDefault="005D783A" w:rsidP="005D783A">
      <w:pPr>
        <w:numPr>
          <w:ilvl w:val="0"/>
          <w:numId w:val="26"/>
        </w:numPr>
        <w:spacing w:line="240" w:lineRule="auto"/>
        <w:ind w:right="-28"/>
        <w:rPr>
          <w:rFonts w:ascii="Times New Roman" w:hAnsi="Times New Roman"/>
        </w:rPr>
      </w:pPr>
      <w:r w:rsidRPr="00D82B54">
        <w:rPr>
          <w:rFonts w:ascii="Times New Roman" w:hAnsi="Times New Roman"/>
        </w:rPr>
        <w:t>Laurea (3) ___ in (4) _____________________________________ della classe _______(5) conseguita presso l’Università di _______________ in data _______ con la votazione: _______;</w:t>
      </w:r>
    </w:p>
    <w:p w:rsidR="005D783A" w:rsidRPr="00002058" w:rsidRDefault="005D783A" w:rsidP="005D783A">
      <w:pPr>
        <w:numPr>
          <w:ilvl w:val="0"/>
          <w:numId w:val="26"/>
        </w:numPr>
        <w:spacing w:line="240" w:lineRule="auto"/>
        <w:ind w:right="-28"/>
        <w:rPr>
          <w:rFonts w:ascii="Times New Roman" w:hAnsi="Times New Roman"/>
        </w:rPr>
      </w:pPr>
      <w:r w:rsidRPr="00D82B54">
        <w:rPr>
          <w:rFonts w:ascii="Times New Roman" w:hAnsi="Times New Roman"/>
        </w:rPr>
        <w:t>La</w:t>
      </w:r>
      <w:r w:rsidRPr="00002058">
        <w:rPr>
          <w:rFonts w:ascii="Times New Roman" w:hAnsi="Times New Roman"/>
        </w:rPr>
        <w:t>urea (3) ___ in (4) _____________________________________ della classe _______(5) conseguita presso l’Università di _______________ in data _______ con la votazione: _______</w:t>
      </w:r>
      <w:r w:rsidRPr="00002058">
        <w:rPr>
          <w:rFonts w:ascii="Times New Roman" w:hAnsi="Times New Roman"/>
          <w:i/>
          <w:u w:val="single"/>
        </w:rPr>
        <w:t xml:space="preserve"> </w:t>
      </w:r>
    </w:p>
    <w:p w:rsidR="005D783A" w:rsidRPr="00002058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002058">
        <w:rPr>
          <w:rFonts w:ascii="Times New Roman" w:hAnsi="Times New Roman"/>
          <w:i/>
          <w:u w:val="single"/>
        </w:rPr>
        <w:t>(solo per i possessori di titoli di studio stranieri aggiungere)</w:t>
      </w:r>
      <w:r w:rsidRPr="00002058">
        <w:rPr>
          <w:rFonts w:ascii="Times New Roman" w:hAnsi="Times New Roman"/>
          <w:i/>
        </w:rPr>
        <w:t>:</w:t>
      </w:r>
    </w:p>
    <w:p w:rsidR="005D783A" w:rsidRPr="00793D08" w:rsidRDefault="005D783A" w:rsidP="005D783A">
      <w:pPr>
        <w:spacing w:line="240" w:lineRule="auto"/>
        <w:ind w:firstLine="0"/>
        <w:rPr>
          <w:rFonts w:ascii="Times New Roman" w:hAnsi="Times New Roman"/>
        </w:rPr>
      </w:pPr>
      <w:r w:rsidRPr="00793D08">
        <w:rPr>
          <w:rFonts w:ascii="Times New Roman" w:hAnsi="Times New Roman"/>
        </w:rPr>
        <w:t>Dichiaro altresì, con riferimento al titolo di studio posseduto, sopra indicato:</w:t>
      </w:r>
    </w:p>
    <w:p w:rsidR="005D783A" w:rsidRPr="00793D08" w:rsidRDefault="005D783A" w:rsidP="005D783A">
      <w:pPr>
        <w:spacing w:line="240" w:lineRule="auto"/>
        <w:ind w:firstLine="0"/>
        <w:rPr>
          <w:rFonts w:ascii="Times New Roman" w:hAnsi="Times New Roman"/>
        </w:rPr>
      </w:pPr>
      <w:r w:rsidRPr="00793D08">
        <w:rPr>
          <w:rFonts w:ascii="Times New Roman" w:hAnsi="Times New Roman"/>
        </w:rPr>
        <w:t>|_| che esso è stato dichiarato equipollente ad uno dei titoli di studio previsti dal bando, con provvedimento del______________________ rilasciato da _________</w:t>
      </w:r>
      <w:r>
        <w:rPr>
          <w:rFonts w:ascii="Times New Roman" w:hAnsi="Times New Roman"/>
        </w:rPr>
        <w:t>______</w:t>
      </w:r>
      <w:r w:rsidRPr="00793D08">
        <w:rPr>
          <w:rFonts w:ascii="Times New Roman" w:hAnsi="Times New Roman"/>
        </w:rPr>
        <w:t xml:space="preserve">__________; </w:t>
      </w:r>
    </w:p>
    <w:p w:rsidR="005D783A" w:rsidRPr="00793D08" w:rsidRDefault="005D783A" w:rsidP="005D783A">
      <w:pPr>
        <w:spacing w:line="240" w:lineRule="auto"/>
        <w:ind w:firstLine="0"/>
        <w:rPr>
          <w:rFonts w:ascii="Times New Roman" w:hAnsi="Times New Roman"/>
          <w:i/>
        </w:rPr>
      </w:pPr>
      <w:r w:rsidRPr="00793D08">
        <w:rPr>
          <w:rFonts w:ascii="Times New Roman" w:hAnsi="Times New Roman"/>
          <w:i/>
        </w:rPr>
        <w:t>ovvero</w:t>
      </w:r>
    </w:p>
    <w:p w:rsidR="005D783A" w:rsidRPr="00793D08" w:rsidRDefault="005D783A" w:rsidP="005D783A">
      <w:pPr>
        <w:spacing w:line="240" w:lineRule="auto"/>
        <w:ind w:firstLine="0"/>
        <w:rPr>
          <w:rFonts w:ascii="Times New Roman" w:hAnsi="Times New Roman"/>
        </w:rPr>
      </w:pPr>
      <w:r w:rsidRPr="00793D08">
        <w:rPr>
          <w:rFonts w:ascii="Times New Roman" w:hAnsi="Times New Roman"/>
        </w:rPr>
        <w:t>|_| di aver provveduto ad inviare la relativa richiesta di equivalenza ad uno dei titoli di studio previsti dal bando al Dipartimento della Funzione Pubblica della Presidenza del Consiglio in data ________________________ con la procedura di cui all’art.38 del D.Lgs. 165/2001;</w:t>
      </w:r>
    </w:p>
    <w:p w:rsidR="005D783A" w:rsidRDefault="005D783A" w:rsidP="005D783A">
      <w:pPr>
        <w:pStyle w:val="Corpodeltesto2"/>
        <w:numPr>
          <w:ilvl w:val="0"/>
          <w:numId w:val="40"/>
        </w:numPr>
        <w:spacing w:line="240" w:lineRule="auto"/>
        <w:ind w:left="284" w:hanging="284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lastRenderedPageBreak/>
        <w:t xml:space="preserve">di </w:t>
      </w:r>
      <w:r w:rsidRPr="00D82B54">
        <w:rPr>
          <w:rFonts w:ascii="Times New Roman" w:hAnsi="Times New Roman"/>
          <w:i w:val="0"/>
          <w:szCs w:val="24"/>
        </w:rPr>
        <w:t>forni</w:t>
      </w:r>
      <w:r>
        <w:rPr>
          <w:rFonts w:ascii="Times New Roman" w:hAnsi="Times New Roman"/>
          <w:i w:val="0"/>
          <w:szCs w:val="24"/>
        </w:rPr>
        <w:t>re</w:t>
      </w:r>
      <w:r w:rsidRPr="00D82B54">
        <w:rPr>
          <w:rFonts w:ascii="Times New Roman" w:hAnsi="Times New Roman"/>
          <w:i w:val="0"/>
          <w:szCs w:val="24"/>
        </w:rPr>
        <w:t xml:space="preserve"> le informazioni relative ai titoli posseduti relativi alle categorie di titoli previsti dal bando, ai fini della valutazione </w:t>
      </w:r>
      <w:r w:rsidRPr="00D82B54">
        <w:rPr>
          <w:rFonts w:ascii="Times New Roman" w:hAnsi="Times New Roman"/>
          <w:i w:val="0"/>
          <w:szCs w:val="24"/>
          <w:u w:val="single"/>
        </w:rPr>
        <w:t>esclusivamente</w:t>
      </w:r>
      <w:r w:rsidRPr="00D82B54">
        <w:rPr>
          <w:rFonts w:ascii="Times New Roman" w:hAnsi="Times New Roman"/>
          <w:i w:val="0"/>
          <w:szCs w:val="24"/>
        </w:rPr>
        <w:t xml:space="preserve"> compilando l’allegata scheda ‘Titoli valutabili’ che costituisce parte integrante della presente domanda e </w:t>
      </w:r>
      <w:r w:rsidRPr="00D82B54">
        <w:rPr>
          <w:rFonts w:ascii="Times New Roman" w:hAnsi="Times New Roman"/>
          <w:szCs w:val="24"/>
        </w:rPr>
        <w:t>(eventuale)</w:t>
      </w:r>
      <w:r w:rsidRPr="00D82B54">
        <w:rPr>
          <w:rFonts w:ascii="Times New Roman" w:hAnsi="Times New Roman"/>
          <w:i w:val="0"/>
          <w:szCs w:val="24"/>
        </w:rPr>
        <w:t xml:space="preserve"> n._______ schede di valutazione della performance relative all’anno/agli anni _________ di servizio svolto presso Pubbliche ammin</w:t>
      </w:r>
      <w:r>
        <w:rPr>
          <w:rFonts w:ascii="Times New Roman" w:hAnsi="Times New Roman"/>
          <w:i w:val="0"/>
          <w:szCs w:val="24"/>
        </w:rPr>
        <w:t>istrazioni diverse dalla Scuola;</w:t>
      </w:r>
    </w:p>
    <w:p w:rsidR="005D783A" w:rsidRDefault="005D783A" w:rsidP="005D783A">
      <w:pPr>
        <w:pStyle w:val="Corpodeltesto2"/>
        <w:numPr>
          <w:ilvl w:val="0"/>
          <w:numId w:val="40"/>
        </w:numPr>
        <w:spacing w:line="240" w:lineRule="auto"/>
        <w:ind w:left="284" w:hanging="284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di conoscere come seconda lingua straniera</w:t>
      </w:r>
      <w:r w:rsidRPr="00C022EE">
        <w:rPr>
          <w:rFonts w:ascii="Times New Roman" w:hAnsi="Times New Roman"/>
          <w:i w:val="0"/>
          <w:szCs w:val="24"/>
        </w:rPr>
        <w:t xml:space="preserve"> </w:t>
      </w:r>
      <w:r>
        <w:rPr>
          <w:rFonts w:ascii="Times New Roman" w:hAnsi="Times New Roman"/>
          <w:i w:val="0"/>
          <w:szCs w:val="24"/>
        </w:rPr>
        <w:t>che potrà essere accertata durante la prova orale, oltre alla lingua inglese, la seguente</w:t>
      </w:r>
      <w:r w:rsidRPr="00C022EE">
        <w:rPr>
          <w:rFonts w:ascii="Times New Roman" w:hAnsi="Times New Roman"/>
          <w:i w:val="0"/>
          <w:szCs w:val="24"/>
        </w:rPr>
        <w:t xml:space="preserve"> </w:t>
      </w:r>
      <w:r>
        <w:rPr>
          <w:rFonts w:ascii="Times New Roman" w:hAnsi="Times New Roman"/>
          <w:i w:val="0"/>
          <w:szCs w:val="24"/>
        </w:rPr>
        <w:t>(tra francese, tedesco e spagnolo): _________________________</w:t>
      </w:r>
    </w:p>
    <w:p w:rsidR="005D783A" w:rsidRPr="00D82B54" w:rsidRDefault="005D783A" w:rsidP="005D783A">
      <w:pPr>
        <w:pStyle w:val="Corpodeltesto2"/>
        <w:spacing w:line="240" w:lineRule="auto"/>
        <w:ind w:left="0" w:firstLine="0"/>
        <w:rPr>
          <w:rFonts w:ascii="Times New Roman" w:hAnsi="Times New Roman"/>
          <w:i w:val="0"/>
          <w:szCs w:val="24"/>
        </w:rPr>
      </w:pPr>
    </w:p>
    <w:p w:rsidR="005D783A" w:rsidRDefault="005D783A" w:rsidP="005D783A">
      <w:pPr>
        <w:pStyle w:val="Corpodeltesto2"/>
        <w:spacing w:line="240" w:lineRule="auto"/>
        <w:ind w:left="0" w:firstLin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Il/la sottoscritto/a altresì:</w:t>
      </w:r>
    </w:p>
    <w:p w:rsidR="005D783A" w:rsidRPr="00665476" w:rsidRDefault="005D783A" w:rsidP="005D783A">
      <w:pPr>
        <w:pStyle w:val="Corpodeltesto3"/>
        <w:numPr>
          <w:ilvl w:val="0"/>
          <w:numId w:val="26"/>
        </w:numPr>
        <w:spacing w:line="240" w:lineRule="auto"/>
        <w:ind w:left="142" w:right="-6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665476">
        <w:rPr>
          <w:rFonts w:ascii="Times New Roman" w:hAnsi="Times New Roman"/>
          <w:szCs w:val="24"/>
        </w:rPr>
        <w:t>indica i seguenti recapiti per ricevere ogni comunicazione relativa alla selezione:</w:t>
      </w:r>
    </w:p>
    <w:p w:rsidR="005D783A" w:rsidRPr="00793D08" w:rsidRDefault="005D783A" w:rsidP="005D783A">
      <w:pPr>
        <w:tabs>
          <w:tab w:val="left" w:pos="142"/>
          <w:tab w:val="left" w:pos="284"/>
          <w:tab w:val="left" w:pos="851"/>
          <w:tab w:val="left" w:pos="993"/>
        </w:tabs>
        <w:spacing w:line="240" w:lineRule="auto"/>
        <w:ind w:left="567" w:hanging="567"/>
        <w:rPr>
          <w:rFonts w:ascii="Times New Roman" w:hAnsi="Times New Roman"/>
        </w:rPr>
      </w:pPr>
      <w:r w:rsidRPr="00793D08"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ab/>
        <w:t>|_| presso la Scuola, nonché al proprio indirizzo di posta elettronica istituzionale (</w:t>
      </w:r>
      <w:hyperlink r:id="rId12" w:history="1">
        <w:r w:rsidRPr="00793D08">
          <w:rPr>
            <w:rStyle w:val="Collegamentoipertestuale"/>
            <w:rFonts w:ascii="Times New Roman" w:hAnsi="Times New Roman"/>
            <w:i/>
          </w:rPr>
          <w:t>nome.cognome@sns.it</w:t>
        </w:r>
      </w:hyperlink>
      <w:r w:rsidRPr="00793D08">
        <w:rPr>
          <w:rFonts w:ascii="Times New Roman" w:hAnsi="Times New Roman"/>
        </w:rPr>
        <w:t>) o al seguente indirizzo di Posta Elettronica Certificata personale (_____________________);</w:t>
      </w:r>
    </w:p>
    <w:p w:rsidR="005D783A" w:rsidRPr="00793D08" w:rsidRDefault="005D783A" w:rsidP="005D783A">
      <w:pPr>
        <w:tabs>
          <w:tab w:val="left" w:pos="284"/>
          <w:tab w:val="left" w:pos="851"/>
          <w:tab w:val="left" w:pos="993"/>
        </w:tabs>
        <w:spacing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>|_| al seguente indirizzo, impegnandosi a comunicare per tempo qualsiasi eventuale variazione:</w:t>
      </w:r>
    </w:p>
    <w:p w:rsidR="005D783A" w:rsidRPr="00793D08" w:rsidRDefault="005D783A" w:rsidP="005D783A">
      <w:pPr>
        <w:tabs>
          <w:tab w:val="left" w:pos="142"/>
          <w:tab w:val="left" w:pos="284"/>
          <w:tab w:val="left" w:pos="851"/>
          <w:tab w:val="left" w:pos="993"/>
        </w:tabs>
        <w:spacing w:line="240" w:lineRule="auto"/>
        <w:ind w:left="567" w:hanging="567"/>
        <w:rPr>
          <w:rFonts w:ascii="Times New Roman" w:hAnsi="Times New Roman"/>
        </w:rPr>
      </w:pPr>
      <w:r w:rsidRPr="00793D08"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>Via _________________________</w:t>
      </w:r>
      <w:r>
        <w:rPr>
          <w:rFonts w:ascii="Times New Roman" w:hAnsi="Times New Roman"/>
        </w:rPr>
        <w:t>_______</w:t>
      </w:r>
      <w:r w:rsidRPr="00793D08">
        <w:rPr>
          <w:rFonts w:ascii="Times New Roman" w:hAnsi="Times New Roman"/>
        </w:rPr>
        <w:t>_ n._____ Comune __________</w:t>
      </w:r>
      <w:r>
        <w:rPr>
          <w:rFonts w:ascii="Times New Roman" w:hAnsi="Times New Roman"/>
        </w:rPr>
        <w:t>_</w:t>
      </w:r>
      <w:r w:rsidRPr="00793D08">
        <w:rPr>
          <w:rFonts w:ascii="Times New Roman" w:hAnsi="Times New Roman"/>
        </w:rPr>
        <w:t>______ (Prov. ____) C.A.P.________ tel. ____</w:t>
      </w:r>
      <w:r>
        <w:rPr>
          <w:rFonts w:ascii="Times New Roman" w:hAnsi="Times New Roman"/>
        </w:rPr>
        <w:t>____</w:t>
      </w:r>
      <w:r w:rsidRPr="00793D08">
        <w:rPr>
          <w:rFonts w:ascii="Times New Roman" w:hAnsi="Times New Roman"/>
        </w:rPr>
        <w:t xml:space="preserve"> cell. ____________ e-mail</w:t>
      </w:r>
      <w:r>
        <w:rPr>
          <w:rFonts w:ascii="Times New Roman" w:hAnsi="Times New Roman"/>
        </w:rPr>
        <w:t xml:space="preserve"> __________________</w:t>
      </w:r>
      <w:r w:rsidRPr="00793D08">
        <w:rPr>
          <w:rFonts w:ascii="Times New Roman" w:hAnsi="Times New Roman"/>
        </w:rPr>
        <w:t>_;</w:t>
      </w:r>
    </w:p>
    <w:p w:rsidR="005D783A" w:rsidRPr="00665476" w:rsidRDefault="005D783A" w:rsidP="005D783A">
      <w:pPr>
        <w:pStyle w:val="Corpodeltesto3"/>
        <w:numPr>
          <w:ilvl w:val="0"/>
          <w:numId w:val="26"/>
        </w:numPr>
        <w:spacing w:line="240" w:lineRule="auto"/>
        <w:ind w:left="142" w:right="-6" w:hanging="142"/>
        <w:rPr>
          <w:rFonts w:ascii="Times New Roman" w:hAnsi="Times New Roman"/>
          <w:szCs w:val="24"/>
        </w:rPr>
      </w:pPr>
      <w:r w:rsidRPr="00665476">
        <w:rPr>
          <w:rFonts w:ascii="Times New Roman" w:hAnsi="Times New Roman"/>
          <w:szCs w:val="24"/>
        </w:rPr>
        <w:t>allega una copia fotostatica non autenticata di un proprio documento di identità in corso di validità.</w:t>
      </w:r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  <w:b/>
        </w:rPr>
      </w:pPr>
    </w:p>
    <w:p w:rsidR="005D783A" w:rsidRPr="00793D08" w:rsidRDefault="005D783A" w:rsidP="005D783A">
      <w:pPr>
        <w:spacing w:line="240" w:lineRule="auto"/>
        <w:ind w:left="0" w:firstLine="0"/>
        <w:rPr>
          <w:rFonts w:ascii="Times New Roman" w:hAnsi="Times New Roman"/>
        </w:rPr>
      </w:pPr>
      <w:r w:rsidRPr="00793D08">
        <w:rPr>
          <w:rFonts w:ascii="Times New Roman" w:hAnsi="Times New Roman"/>
        </w:rPr>
        <w:t>Il/La sottoscritto/a è consapevole che tutto ciò che è stato dichiarato nella presente domanda di partecipazione a selezione e nei relativi allegati ha valore di dichiarazione sostitutiva di certificazione e/o dichiarazione sostitutiva di atto di notorietà, ai sensi degli artt. 46 e 47 del D.P.R. 28.12.2000, n. 445.</w:t>
      </w:r>
    </w:p>
    <w:p w:rsidR="005D783A" w:rsidRDefault="005D783A" w:rsidP="005D783A">
      <w:pPr>
        <w:spacing w:line="240" w:lineRule="auto"/>
        <w:rPr>
          <w:rFonts w:ascii="Times New Roman" w:hAnsi="Times New Roman"/>
        </w:rPr>
      </w:pPr>
    </w:p>
    <w:p w:rsidR="005D783A" w:rsidRPr="00793D08" w:rsidRDefault="005D783A" w:rsidP="005D783A">
      <w:pPr>
        <w:spacing w:line="240" w:lineRule="auto"/>
        <w:rPr>
          <w:rFonts w:ascii="Times New Roman" w:hAnsi="Times New Roman"/>
        </w:rPr>
      </w:pPr>
      <w:r w:rsidRPr="00793D08">
        <w:rPr>
          <w:rFonts w:ascii="Times New Roman" w:hAnsi="Times New Roman"/>
        </w:rPr>
        <w:t>Il/La sottoscritto/a dichiara infine:</w:t>
      </w:r>
    </w:p>
    <w:p w:rsidR="005D783A" w:rsidRPr="00793D08" w:rsidRDefault="005D783A" w:rsidP="005D783A">
      <w:pPr>
        <w:pStyle w:val="Corpodeltesto3"/>
        <w:spacing w:line="240" w:lineRule="auto"/>
        <w:ind w:left="142" w:right="-8" w:hanging="142"/>
        <w:rPr>
          <w:rFonts w:ascii="Times New Roman" w:hAnsi="Times New Roman"/>
          <w:b/>
          <w:szCs w:val="24"/>
        </w:rPr>
      </w:pPr>
      <w:r w:rsidRPr="00793D08">
        <w:rPr>
          <w:rFonts w:ascii="Times New Roman" w:hAnsi="Times New Roman"/>
          <w:szCs w:val="24"/>
        </w:rPr>
        <w:t>- di aver preso visione del bando e di essere consapevole che la presentazione della presente domanda ha valenza di piena accettazione, senza riserva alcuna, di tutte le prescrizioni, modalità e condizioni in esso riportate;</w:t>
      </w:r>
    </w:p>
    <w:p w:rsidR="005D783A" w:rsidRPr="00793D08" w:rsidRDefault="005D783A" w:rsidP="005D783A">
      <w:pPr>
        <w:pStyle w:val="Corpodeltesto3"/>
        <w:spacing w:line="240" w:lineRule="auto"/>
        <w:ind w:left="142" w:right="-8" w:hanging="142"/>
        <w:rPr>
          <w:rFonts w:ascii="Times New Roman" w:hAnsi="Times New Roman"/>
          <w:szCs w:val="24"/>
        </w:rPr>
      </w:pPr>
      <w:r w:rsidRPr="00793D08">
        <w:rPr>
          <w:rFonts w:ascii="Times New Roman" w:hAnsi="Times New Roman"/>
          <w:szCs w:val="24"/>
        </w:rPr>
        <w:t xml:space="preserve">- di avere preso visione dell’informativa in materia di trattamento dei dati personali ai sensi dell’art. 13 del Regolamento UE 2016/679, disponibile al seguente link: </w:t>
      </w:r>
      <w:hyperlink r:id="rId13" w:history="1">
        <w:r w:rsidRPr="006C2438">
          <w:rPr>
            <w:rFonts w:ascii="Times New Roman" w:hAnsi="Times New Roman"/>
            <w:color w:val="0000FF"/>
          </w:rPr>
          <w:t>https://amministrazionetrasparente.sns.it/scuola/opportunit%C3%A0-offerte-dalla-normale/bandi-di-concorso/bandi-il-personale-tecnico-amministrativo/selezioni-riservate-le-progressioni-economiche</w:t>
        </w:r>
      </w:hyperlink>
      <w:r>
        <w:rPr>
          <w:rFonts w:ascii="Times New Roman" w:hAnsi="Times New Roman"/>
          <w:color w:val="0000FF"/>
        </w:rPr>
        <w:t xml:space="preserve"> </w:t>
      </w:r>
      <w:r w:rsidRPr="00793D08">
        <w:rPr>
          <w:rFonts w:ascii="Times New Roman" w:hAnsi="Times New Roman"/>
          <w:szCs w:val="24"/>
        </w:rPr>
        <w:t xml:space="preserve"> e di essere consapevole che la Scuola tratterà i dati personali raccolti in conformità a quanto previsto dal medesimo decreto per gli adempimenti connessi alla presente procedura, nonché a fini statistici</w:t>
      </w:r>
      <w:r w:rsidRPr="00793D08">
        <w:rPr>
          <w:rFonts w:ascii="Times New Roman" w:hAnsi="Times New Roman"/>
          <w:b/>
          <w:szCs w:val="24"/>
        </w:rPr>
        <w:t>.</w:t>
      </w:r>
    </w:p>
    <w:p w:rsidR="005D783A" w:rsidRPr="00793D08" w:rsidRDefault="005D783A" w:rsidP="005D783A">
      <w:pPr>
        <w:pStyle w:val="Corpodeltesto3"/>
        <w:spacing w:line="240" w:lineRule="auto"/>
        <w:ind w:right="-28"/>
        <w:rPr>
          <w:rFonts w:ascii="Times New Roman" w:hAnsi="Times New Roman"/>
          <w:szCs w:val="24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  <w:r w:rsidRPr="00793D08">
        <w:rPr>
          <w:rFonts w:ascii="Times New Roman" w:hAnsi="Times New Roman"/>
        </w:rPr>
        <w:t xml:space="preserve">Data _______________________ </w:t>
      </w:r>
      <w:r w:rsidRPr="00793D08"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ab/>
      </w:r>
      <w:r w:rsidRPr="00793D08"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 xml:space="preserve">  ____________________________(6)</w:t>
      </w: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left="0" w:right="-28" w:firstLine="0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left="0" w:right="-28" w:firstLine="0"/>
        <w:rPr>
          <w:rFonts w:ascii="Times New Roman" w:hAnsi="Times New Roman"/>
        </w:rPr>
      </w:pPr>
    </w:p>
    <w:p w:rsidR="005D783A" w:rsidRDefault="005D783A" w:rsidP="005D783A">
      <w:pPr>
        <w:spacing w:line="240" w:lineRule="auto"/>
        <w:ind w:left="0" w:right="-28" w:firstLine="0"/>
        <w:rPr>
          <w:rFonts w:ascii="Times New Roman" w:hAnsi="Times New Roman"/>
        </w:rPr>
      </w:pPr>
      <w:bookmarkStart w:id="0" w:name="_GoBack"/>
      <w:bookmarkEnd w:id="0"/>
    </w:p>
    <w:p w:rsidR="005D783A" w:rsidRPr="00793D08" w:rsidRDefault="005D783A" w:rsidP="005D783A">
      <w:pPr>
        <w:spacing w:line="240" w:lineRule="auto"/>
        <w:ind w:right="-28"/>
        <w:rPr>
          <w:rFonts w:ascii="Times New Roman" w:hAnsi="Times New Roman"/>
        </w:rPr>
      </w:pPr>
    </w:p>
    <w:p w:rsidR="005D783A" w:rsidRPr="00A66F93" w:rsidRDefault="005D783A" w:rsidP="005D783A">
      <w:pPr>
        <w:pStyle w:val="Corpodeltesto3"/>
        <w:ind w:right="-28" w:firstLine="426"/>
        <w:rPr>
          <w:rFonts w:ascii="Times New Roman" w:hAnsi="Times New Roman"/>
          <w:sz w:val="8"/>
          <w:szCs w:val="8"/>
        </w:rPr>
      </w:pPr>
    </w:p>
    <w:p w:rsidR="005D783A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Indicare la data del provvedimento e l’autorità giudiziaria che lo ha emesso.</w:t>
      </w:r>
    </w:p>
    <w:p w:rsidR="005D783A" w:rsidRPr="000D49B3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i w:val="0"/>
          <w:sz w:val="18"/>
          <w:szCs w:val="18"/>
        </w:rPr>
      </w:pPr>
      <w:r w:rsidRPr="000D49B3">
        <w:rPr>
          <w:rFonts w:ascii="Times New Roman" w:hAnsi="Times New Roman"/>
          <w:i w:val="0"/>
          <w:sz w:val="18"/>
          <w:szCs w:val="18"/>
        </w:rPr>
        <w:t>In caso di titolo di studio conseguito all’estero, dichiarare altresì l’avvenuto riconoscimento di equipollenza ad una laurea italiana, o l’equivalenza ad una delle lauree italiane richieste.</w:t>
      </w:r>
    </w:p>
    <w:p w:rsidR="005D783A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Indicare “P.O.” se si tratta di laurea conseguita secondo il previgente ordinamento, “L”, o “L.S.”, o “L.M.” se si tratta, rispettivamente, di laurea triennale o laurea specialistica o laurea magistrale del nuovo ordinamento.</w:t>
      </w:r>
    </w:p>
    <w:p w:rsidR="005D783A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Indicare lo specifico corso e indirizzo di studio.</w:t>
      </w:r>
    </w:p>
    <w:p w:rsidR="005D783A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i w:val="0"/>
          <w:sz w:val="18"/>
          <w:szCs w:val="18"/>
        </w:rPr>
      </w:pPr>
      <w:r w:rsidRPr="000D49B3">
        <w:rPr>
          <w:i w:val="0"/>
          <w:sz w:val="18"/>
          <w:szCs w:val="18"/>
        </w:rPr>
        <w:t>Solo in caso di laurea triennale o specialistica o magistrale indicare la specifica classe di appartenenza di cui ai DD.MM. del MiUR del 4.8.2000 e 28.11.2000.</w:t>
      </w:r>
    </w:p>
    <w:p w:rsidR="005D783A" w:rsidRPr="00786928" w:rsidRDefault="005D783A" w:rsidP="005D783A">
      <w:pPr>
        <w:pStyle w:val="Corpodeltesto2"/>
        <w:numPr>
          <w:ilvl w:val="0"/>
          <w:numId w:val="11"/>
        </w:numPr>
        <w:ind w:left="284" w:right="-28" w:hanging="284"/>
        <w:rPr>
          <w:b/>
          <w:i w:val="0"/>
          <w:sz w:val="18"/>
          <w:szCs w:val="18"/>
        </w:rPr>
      </w:pPr>
      <w:r w:rsidRPr="00786928">
        <w:rPr>
          <w:rFonts w:ascii="Times New Roman" w:hAnsi="Times New Roman"/>
          <w:b/>
          <w:bCs/>
          <w:i w:val="0"/>
          <w:sz w:val="18"/>
          <w:szCs w:val="18"/>
        </w:rPr>
        <w:t>L’omessa sottoscrizione della domanda costituisce causa di esclusione dal concorso</w:t>
      </w:r>
      <w:r w:rsidRPr="00970199">
        <w:rPr>
          <w:rFonts w:ascii="Times New Roman" w:hAnsi="Times New Roman"/>
          <w:sz w:val="16"/>
          <w:szCs w:val="16"/>
        </w:rPr>
        <w:t xml:space="preserve"> </w:t>
      </w:r>
      <w:r w:rsidRPr="00970199">
        <w:rPr>
          <w:rFonts w:ascii="Times New Roman" w:hAnsi="Times New Roman"/>
          <w:b/>
          <w:bCs/>
          <w:i w:val="0"/>
          <w:sz w:val="18"/>
          <w:szCs w:val="18"/>
        </w:rPr>
        <w:t>(fatta salva l’ipotesi di domanda inviata da PEC di cui il candid</w:t>
      </w:r>
      <w:r>
        <w:rPr>
          <w:rFonts w:ascii="Times New Roman" w:hAnsi="Times New Roman"/>
          <w:b/>
          <w:bCs/>
          <w:i w:val="0"/>
          <w:sz w:val="18"/>
          <w:szCs w:val="18"/>
        </w:rPr>
        <w:t>ato sia personalmente titolare)</w:t>
      </w:r>
      <w:r w:rsidRPr="00786928">
        <w:rPr>
          <w:rFonts w:ascii="Times New Roman" w:hAnsi="Times New Roman"/>
          <w:b/>
          <w:bCs/>
          <w:i w:val="0"/>
          <w:sz w:val="18"/>
          <w:szCs w:val="18"/>
        </w:rPr>
        <w:t>. La firma da apporre in calce alla domanda non deve essere autenticata</w:t>
      </w:r>
    </w:p>
    <w:p w:rsidR="005D783A" w:rsidRPr="00A63D4A" w:rsidRDefault="005D783A" w:rsidP="005D783A">
      <w:pPr>
        <w:ind w:right="-28"/>
        <w:jc w:val="right"/>
        <w:rPr>
          <w:rFonts w:ascii="Times New Roman" w:hAnsi="Times New Roman"/>
          <w:sz w:val="20"/>
          <w:szCs w:val="20"/>
        </w:rPr>
      </w:pPr>
      <w:r>
        <w:br w:type="page"/>
      </w:r>
      <w:r w:rsidRPr="005D6A02">
        <w:rPr>
          <w:rFonts w:ascii="Times New Roman" w:hAnsi="Times New Roman"/>
          <w:sz w:val="20"/>
          <w:szCs w:val="20"/>
        </w:rPr>
        <w:lastRenderedPageBreak/>
        <w:t>Mod</w:t>
      </w:r>
      <w:r>
        <w:rPr>
          <w:rFonts w:ascii="Times New Roman" w:hAnsi="Times New Roman"/>
          <w:sz w:val="20"/>
          <w:szCs w:val="20"/>
        </w:rPr>
        <w:t>ulo Titoli valutabili – PEV 2022 –</w:t>
      </w:r>
      <w:r w:rsidRPr="00A63D4A">
        <w:rPr>
          <w:rFonts w:ascii="Times New Roman" w:hAnsi="Times New Roman"/>
          <w:sz w:val="20"/>
          <w:szCs w:val="20"/>
        </w:rPr>
        <w:t xml:space="preserve"> cat. D </w:t>
      </w:r>
      <w:r>
        <w:rPr>
          <w:rFonts w:ascii="Times New Roman" w:hAnsi="Times New Roman"/>
          <w:sz w:val="20"/>
          <w:szCs w:val="20"/>
        </w:rPr>
        <w:t>Servizi dell’Area didattica</w:t>
      </w:r>
      <w:r w:rsidRPr="00AC670E">
        <w:rPr>
          <w:rFonts w:ascii="Times New Roman" w:hAnsi="Times New Roman"/>
          <w:sz w:val="20"/>
          <w:szCs w:val="20"/>
        </w:rPr>
        <w:t xml:space="preserve"> </w:t>
      </w:r>
    </w:p>
    <w:p w:rsidR="005D783A" w:rsidRDefault="005D783A" w:rsidP="005D783A">
      <w:pPr>
        <w:ind w:right="-28"/>
        <w:rPr>
          <w:rFonts w:ascii="Times New Roman" w:hAnsi="Times New Roman"/>
        </w:rPr>
      </w:pPr>
    </w:p>
    <w:p w:rsidR="005D783A" w:rsidRDefault="005D783A" w:rsidP="005D783A">
      <w:pPr>
        <w:ind w:right="-28"/>
        <w:rPr>
          <w:rFonts w:ascii="Times New Roman" w:hAnsi="Times New Roman"/>
        </w:rPr>
      </w:pPr>
      <w:r>
        <w:rPr>
          <w:rFonts w:ascii="Times New Roman" w:hAnsi="Times New Roman"/>
        </w:rPr>
        <w:t>Cognome ___________________ Nome __________________</w:t>
      </w:r>
    </w:p>
    <w:p w:rsidR="005D783A" w:rsidRPr="00F81D13" w:rsidRDefault="005D783A" w:rsidP="005D783A">
      <w:pPr>
        <w:ind w:right="-28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83A" w:rsidRPr="00384073" w:rsidRDefault="005D783A" w:rsidP="00854289">
            <w:pPr>
              <w:ind w:right="-1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TITOLI VALUTABILI </w:t>
            </w:r>
          </w:p>
        </w:tc>
      </w:tr>
    </w:tbl>
    <w:p w:rsidR="005D783A" w:rsidRPr="00F81D13" w:rsidRDefault="005D783A" w:rsidP="005D783A">
      <w:pPr>
        <w:rPr>
          <w:rFonts w:ascii="Times New Roman" w:hAnsi="Times New Roman"/>
          <w:sz w:val="18"/>
          <w:szCs w:val="18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83A" w:rsidRPr="00BD3B79" w:rsidRDefault="005D783A" w:rsidP="00854289">
            <w:pPr>
              <w:numPr>
                <w:ilvl w:val="0"/>
                <w:numId w:val="27"/>
              </w:numPr>
              <w:ind w:right="-1"/>
              <w:rPr>
                <w:rFonts w:ascii="Garamond" w:hAnsi="Garamond" w:cs="Arial"/>
                <w:i/>
                <w:sz w:val="20"/>
                <w:szCs w:val="20"/>
              </w:rPr>
            </w:pPr>
            <w:r>
              <w:rPr>
                <w:rFonts w:ascii="Garamond" w:hAnsi="Garamond" w:cs="Arial"/>
                <w:b/>
              </w:rPr>
              <w:t>A</w:t>
            </w:r>
            <w:r w:rsidRPr="00BD3B79">
              <w:rPr>
                <w:rFonts w:ascii="Garamond" w:hAnsi="Garamond" w:cs="Arial"/>
                <w:b/>
              </w:rPr>
              <w:t xml:space="preserve">ttività </w:t>
            </w:r>
            <w:r>
              <w:rPr>
                <w:rFonts w:ascii="Garamond" w:hAnsi="Garamond" w:cs="Arial"/>
                <w:b/>
              </w:rPr>
              <w:t xml:space="preserve">lavorativa svolta e risultati conseguiti </w:t>
            </w:r>
          </w:p>
        </w:tc>
      </w:tr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000" w:type="pct"/>
            <w:vAlign w:val="center"/>
          </w:tcPr>
          <w:p w:rsidR="005D783A" w:rsidRPr="00C20C43" w:rsidRDefault="005D783A" w:rsidP="00854289">
            <w:pPr>
              <w:ind w:right="-1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A1) </w:t>
            </w:r>
            <w:r w:rsidRPr="00384073">
              <w:rPr>
                <w:rFonts w:ascii="Garamond" w:hAnsi="Garamond" w:cs="Arial"/>
                <w:b/>
                <w:sz w:val="20"/>
                <w:szCs w:val="20"/>
              </w:rPr>
              <w:t>Attività lavorativa prestata con rapporto di lavoro subordinato presso Amministrazioni pubbliche pertinenti e con il profilo individuato nel bando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623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Amministrazione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dal ___  al ___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Struttura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Principali mansioni/funzioni 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B52B09" w:rsidRDefault="005D783A" w:rsidP="00854289">
            <w:pPr>
              <w:ind w:right="-1"/>
              <w:rPr>
                <w:rFonts w:ascii="Garamond" w:hAnsi="Garamond" w:cs="Arial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623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Amministrazione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dal ___  al ___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Struttura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Principali mansioni/funzioni svolte 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Default="005D783A" w:rsidP="00854289">
            <w:pPr>
              <w:ind w:right="-1"/>
              <w:rPr>
                <w:rFonts w:ascii="Garamond" w:hAnsi="Garamond" w:cs="Arial"/>
                <w:sz w:val="16"/>
              </w:rPr>
            </w:pPr>
          </w:p>
          <w:p w:rsidR="005D783A" w:rsidRDefault="005D783A" w:rsidP="00854289">
            <w:pPr>
              <w:ind w:right="-1"/>
              <w:rPr>
                <w:rFonts w:ascii="Garamond" w:hAnsi="Garamond" w:cs="Arial"/>
                <w:sz w:val="16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A2) Posizioni organizzative e funzioni specialistiche, incarichi professionali e/o servizi speciali svolti presso Amministrazioni pubbliche, risultanti da provvedimenti formali di attribuzione, pertinenti e qualificanti rispetto al profilo individuato 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623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Ente conferente 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Tipologia 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Descrizione sintetica dell’attività 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date precise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C20C43">
                    <w:rPr>
                      <w:rFonts w:ascii="Garamond" w:hAnsi="Garamond" w:cs="Book Antiqua"/>
                      <w:sz w:val="20"/>
                      <w:szCs w:val="20"/>
                    </w:rPr>
                    <w:t>Estremi atto di conferimento dell’incarico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B52B09" w:rsidRDefault="005D783A" w:rsidP="00854289">
            <w:pPr>
              <w:ind w:right="-1"/>
              <w:rPr>
                <w:rFonts w:ascii="Garamond" w:hAnsi="Garamond" w:cs="Arial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623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Ente conferente 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Tipologia 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Descrizione sintetica dell’attività 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date precise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C20C43">
                    <w:rPr>
                      <w:rFonts w:ascii="Garamond" w:hAnsi="Garamond" w:cs="Book Antiqua"/>
                      <w:sz w:val="20"/>
                      <w:szCs w:val="20"/>
                    </w:rPr>
                    <w:t>Estremi atto di conferimento dell’incarico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B52B09" w:rsidRDefault="005D783A" w:rsidP="00854289">
            <w:pPr>
              <w:ind w:right="-1"/>
              <w:rPr>
                <w:rFonts w:ascii="Garamond" w:hAnsi="Garamond" w:cs="Arial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623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Ente conferente 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Tipologia 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Descrizione sintetica dell’attività 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date precise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C20C43">
                    <w:rPr>
                      <w:rFonts w:ascii="Garamond" w:hAnsi="Garamond" w:cs="Book Antiqua"/>
                      <w:sz w:val="20"/>
                      <w:szCs w:val="20"/>
                    </w:rPr>
                    <w:t>Estremi atto di conferimento dell’incarico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BD3B79" w:rsidRDefault="005D783A" w:rsidP="00854289">
            <w:pPr>
              <w:ind w:right="-1"/>
              <w:rPr>
                <w:rFonts w:ascii="Garamond" w:hAnsi="Garamond" w:cs="Arial"/>
              </w:rPr>
            </w:pPr>
          </w:p>
        </w:tc>
      </w:tr>
    </w:tbl>
    <w:p w:rsidR="005D783A" w:rsidRDefault="005D783A" w:rsidP="005D783A">
      <w:pPr>
        <w:rPr>
          <w:rFonts w:ascii="Times New Roman" w:hAnsi="Times New Roman"/>
        </w:rPr>
      </w:pPr>
    </w:p>
    <w:tbl>
      <w:tblPr>
        <w:tblW w:w="5001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783A" w:rsidRDefault="005D783A" w:rsidP="00854289">
            <w:pPr>
              <w:numPr>
                <w:ilvl w:val="0"/>
                <w:numId w:val="27"/>
              </w:numPr>
              <w:ind w:right="-1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Valutazione positiva della performance individuale </w:t>
            </w:r>
          </w:p>
          <w:p w:rsidR="005D783A" w:rsidRPr="00F81D13" w:rsidRDefault="005D783A" w:rsidP="00854289">
            <w:pPr>
              <w:ind w:left="720" w:right="-1"/>
              <w:rPr>
                <w:rFonts w:ascii="Garamond" w:hAnsi="Garamond" w:cs="Arial"/>
                <w:b/>
                <w:sz w:val="18"/>
                <w:szCs w:val="18"/>
              </w:rPr>
            </w:pPr>
            <w:r w:rsidRPr="00F81D13">
              <w:rPr>
                <w:rFonts w:ascii="Garamond" w:hAnsi="Garamond" w:cs="Arial"/>
                <w:b/>
                <w:sz w:val="18"/>
                <w:szCs w:val="18"/>
              </w:rPr>
              <w:t xml:space="preserve">(da compilare solo per il personale che negli ultimi 3 anni abbia conseguito valutazioni per il servizio prestato </w:t>
            </w:r>
            <w:r w:rsidRPr="00002058">
              <w:rPr>
                <w:rFonts w:ascii="Garamond" w:hAnsi="Garamond" w:cs="Arial"/>
                <w:b/>
                <w:sz w:val="18"/>
                <w:szCs w:val="18"/>
                <w:u w:val="single"/>
              </w:rPr>
              <w:t>presso altra amministrazione)</w:t>
            </w:r>
          </w:p>
        </w:tc>
      </w:tr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</w:tcPr>
          <w:p w:rsidR="005D783A" w:rsidRPr="00B52B0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6624"/>
            </w:tblGrid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Amministrazione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BD3B79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BD3B79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Periodo di svolgimento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dal ___  al ___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BD3B79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>Valutazione (allegare copia scheda)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A63D4A" w:rsidRDefault="005D783A" w:rsidP="00854289">
            <w:pPr>
              <w:ind w:right="-1"/>
              <w:rPr>
                <w:rFonts w:ascii="Garamond" w:hAnsi="Garamond" w:cs="Arial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6624"/>
            </w:tblGrid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>Amministrazione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Periodo di svolgimento 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dal ___  al ___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>Valutazione (allegare copia scheda)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A63D4A" w:rsidRDefault="005D783A" w:rsidP="00854289">
            <w:pPr>
              <w:ind w:right="127"/>
              <w:rPr>
                <w:rFonts w:ascii="Garamond" w:hAnsi="Garamond" w:cs="Arial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6"/>
              <w:gridCol w:w="6624"/>
            </w:tblGrid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>Amministrazione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 xml:space="preserve">Periodo di svolgimento 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(</w:t>
                  </w:r>
                  <w:r>
                    <w:rPr>
                      <w:rFonts w:ascii="Garamond" w:hAnsi="Garamond" w:cs="Book Antiqua"/>
                      <w:sz w:val="20"/>
                      <w:szCs w:val="20"/>
                    </w:rPr>
                    <w:t>dal ___  al ___</w:t>
                  </w:r>
                  <w:r w:rsidRPr="00BD3B79">
                    <w:rPr>
                      <w:rFonts w:ascii="Garamond" w:hAnsi="Garamond" w:cs="Book Antiqu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D783A" w:rsidRPr="00A63D4A" w:rsidTr="00854289">
              <w:trPr>
                <w:trHeight w:val="284"/>
                <w:jc w:val="center"/>
              </w:trPr>
              <w:tc>
                <w:tcPr>
                  <w:tcW w:w="1701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D783A" w:rsidRPr="00A63D4A" w:rsidRDefault="005D783A" w:rsidP="00854289">
                  <w:pPr>
                    <w:ind w:right="-1"/>
                    <w:rPr>
                      <w:rFonts w:ascii="Garamond" w:hAnsi="Garamond" w:cs="Book Antiqua"/>
                      <w:sz w:val="20"/>
                      <w:szCs w:val="20"/>
                    </w:rPr>
                  </w:pPr>
                  <w:r w:rsidRPr="00A63D4A">
                    <w:rPr>
                      <w:rFonts w:ascii="Garamond" w:hAnsi="Garamond" w:cs="Book Antiqua"/>
                      <w:sz w:val="20"/>
                      <w:szCs w:val="20"/>
                    </w:rPr>
                    <w:t>Valutazione (allegare copia scheda)</w:t>
                  </w:r>
                </w:p>
              </w:tc>
              <w:tc>
                <w:tcPr>
                  <w:tcW w:w="32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783A" w:rsidRPr="00A63D4A" w:rsidRDefault="005D783A" w:rsidP="00854289">
                  <w:pPr>
                    <w:tabs>
                      <w:tab w:val="left" w:pos="1418"/>
                      <w:tab w:val="right" w:pos="6521"/>
                    </w:tabs>
                    <w:spacing w:line="240" w:lineRule="exac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D783A" w:rsidRPr="00AA57CD" w:rsidRDefault="005D783A" w:rsidP="00854289">
            <w:pPr>
              <w:ind w:right="127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5D783A" w:rsidRDefault="005D783A" w:rsidP="005D783A">
      <w:pPr>
        <w:rPr>
          <w:rFonts w:ascii="Times New Roman" w:hAnsi="Times New Roman"/>
        </w:rPr>
      </w:pPr>
    </w:p>
    <w:p w:rsidR="005D783A" w:rsidRDefault="005D783A" w:rsidP="005D783A">
      <w:pPr>
        <w:rPr>
          <w:rFonts w:ascii="Times New Roman" w:hAnsi="Times New Roman"/>
        </w:rPr>
      </w:pPr>
    </w:p>
    <w:p w:rsidR="005D783A" w:rsidRDefault="005D783A" w:rsidP="005D783A">
      <w:pPr>
        <w:rPr>
          <w:rFonts w:ascii="Times New Roman" w:hAnsi="Times New Roman"/>
        </w:rPr>
      </w:pPr>
    </w:p>
    <w:p w:rsidR="005D783A" w:rsidRPr="00384073" w:rsidRDefault="005D783A" w:rsidP="005D783A">
      <w:pPr>
        <w:rPr>
          <w:rFonts w:ascii="Times New Roman" w:hAnsi="Times New Roman"/>
        </w:rPr>
      </w:pPr>
    </w:p>
    <w:tbl>
      <w:tblPr>
        <w:tblW w:w="5001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783A" w:rsidRPr="00AE3AA2" w:rsidRDefault="005D783A" w:rsidP="00854289">
            <w:pPr>
              <w:numPr>
                <w:ilvl w:val="0"/>
                <w:numId w:val="27"/>
              </w:numPr>
              <w:ind w:right="-1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lastRenderedPageBreak/>
              <w:t>T</w:t>
            </w:r>
            <w:r w:rsidRPr="00690887">
              <w:rPr>
                <w:rFonts w:ascii="Garamond" w:hAnsi="Garamond" w:cs="Arial"/>
                <w:b/>
              </w:rPr>
              <w:t xml:space="preserve">itoli culturali, </w:t>
            </w:r>
            <w:r w:rsidRPr="00B52B09">
              <w:rPr>
                <w:rFonts w:ascii="Garamond" w:hAnsi="Garamond" w:cs="Arial"/>
                <w:b/>
              </w:rPr>
              <w:t xml:space="preserve">ulteriori </w:t>
            </w:r>
            <w:r w:rsidRPr="00690887">
              <w:rPr>
                <w:rFonts w:ascii="Garamond" w:hAnsi="Garamond" w:cs="Arial"/>
                <w:b/>
              </w:rPr>
              <w:t>a quelli previsti quale requisito di accesso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8E1C77">
              <w:rPr>
                <w:rFonts w:ascii="Garamond" w:hAnsi="Garamond" w:cs="Arial"/>
                <w:b/>
              </w:rPr>
              <w:t>ed eventuale superamento di precedenti procedure selettiva</w:t>
            </w:r>
          </w:p>
        </w:tc>
      </w:tr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5D783A" w:rsidRPr="00BD3B7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C1) </w:t>
            </w:r>
            <w:r w:rsidRPr="00BD3B79">
              <w:rPr>
                <w:rFonts w:ascii="Garamond" w:hAnsi="Garamond" w:cs="Arial"/>
                <w:b/>
                <w:sz w:val="20"/>
                <w:szCs w:val="20"/>
              </w:rPr>
              <w:t xml:space="preserve">Laurea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triennale, </w:t>
            </w:r>
            <w:r w:rsidRPr="00BD3B79">
              <w:rPr>
                <w:rFonts w:ascii="Garamond" w:hAnsi="Garamond" w:cs="Arial"/>
                <w:b/>
                <w:sz w:val="20"/>
                <w:szCs w:val="20"/>
              </w:rPr>
              <w:t xml:space="preserve">specialistica, magistrale, diploma di laurea vecchio ordinamento </w:t>
            </w:r>
          </w:p>
          <w:p w:rsidR="005D783A" w:rsidRPr="00BD3B79" w:rsidRDefault="005D783A" w:rsidP="00854289">
            <w:pPr>
              <w:ind w:left="0" w:right="-1" w:firstLine="0"/>
              <w:rPr>
                <w:rFonts w:ascii="Garamond" w:hAnsi="Garamond" w:cs="Arial"/>
                <w:i/>
                <w:sz w:val="20"/>
                <w:szCs w:val="20"/>
              </w:rPr>
            </w:pP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Laurea specialistica ai sensi del D.M. 509/1999, in _</w:t>
            </w:r>
            <w:r>
              <w:rPr>
                <w:rFonts w:ascii="Garamond" w:hAnsi="Garamond" w:cs="Arial"/>
                <w:sz w:val="20"/>
                <w:szCs w:val="20"/>
              </w:rPr>
              <w:t>____________________________________________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__________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della classe ____________ conseguita 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presso l’Università di ______________</w:t>
            </w:r>
            <w:r>
              <w:rPr>
                <w:rFonts w:ascii="Garamond" w:hAnsi="Garamond" w:cs="Arial"/>
                <w:sz w:val="20"/>
                <w:szCs w:val="20"/>
              </w:rPr>
              <w:t>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>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______________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in data _________</w:t>
            </w:r>
            <w:r>
              <w:rPr>
                <w:rFonts w:ascii="Garamond" w:hAnsi="Garamond" w:cs="Arial"/>
                <w:sz w:val="20"/>
                <w:szCs w:val="20"/>
              </w:rPr>
              <w:t>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con la votazione di: 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___________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Laurea magist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rale ai sensi del D.M. 270/2004: 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i n _</w:t>
            </w:r>
            <w:r>
              <w:rPr>
                <w:rFonts w:ascii="Garamond" w:hAnsi="Garamond" w:cs="Arial"/>
                <w:sz w:val="20"/>
                <w:szCs w:val="20"/>
              </w:rPr>
              <w:t>____________________________________________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>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della classe ____________ conseguita 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presso l’Università di ______________</w:t>
            </w:r>
            <w:r>
              <w:rPr>
                <w:rFonts w:ascii="Garamond" w:hAnsi="Garamond" w:cs="Arial"/>
                <w:sz w:val="20"/>
                <w:szCs w:val="20"/>
              </w:rPr>
              <w:t>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>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______________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in data _________</w:t>
            </w:r>
            <w:r>
              <w:rPr>
                <w:rFonts w:ascii="Garamond" w:hAnsi="Garamond" w:cs="Arial"/>
                <w:sz w:val="20"/>
                <w:szCs w:val="20"/>
              </w:rPr>
              <w:t>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con la votazione di: 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___________</w:t>
            </w:r>
          </w:p>
          <w:p w:rsidR="005D783A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Diploma di laurea ordinamento previgente il D.M. 509/1999), in ____________</w:t>
            </w:r>
            <w:r>
              <w:rPr>
                <w:rFonts w:ascii="Garamond" w:hAnsi="Garamond" w:cs="Arial"/>
                <w:sz w:val="20"/>
                <w:szCs w:val="20"/>
              </w:rPr>
              <w:t>______________________________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</w:t>
            </w:r>
          </w:p>
          <w:p w:rsidR="005D783A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____</w:t>
            </w:r>
            <w:r>
              <w:rPr>
                <w:rFonts w:ascii="Garamond" w:hAnsi="Garamond" w:cs="Arial"/>
                <w:sz w:val="20"/>
                <w:szCs w:val="20"/>
              </w:rPr>
              <w:t>__________________________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conseguita 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presso l’Università di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________________________________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</w:t>
            </w:r>
          </w:p>
          <w:p w:rsidR="005D783A" w:rsidRPr="00BD3B79" w:rsidRDefault="005D783A" w:rsidP="00854289">
            <w:pPr>
              <w:ind w:right="127"/>
              <w:rPr>
                <w:rFonts w:ascii="Garamond" w:hAnsi="Garamond" w:cs="Arial"/>
                <w:sz w:val="20"/>
                <w:szCs w:val="20"/>
              </w:rPr>
            </w:pPr>
            <w:r w:rsidRPr="00BD3B79">
              <w:rPr>
                <w:rFonts w:ascii="Garamond" w:hAnsi="Garamond" w:cs="Arial"/>
                <w:sz w:val="20"/>
                <w:szCs w:val="20"/>
              </w:rPr>
              <w:t>in data _________</w:t>
            </w:r>
            <w:r>
              <w:rPr>
                <w:rFonts w:ascii="Garamond" w:hAnsi="Garamond" w:cs="Arial"/>
                <w:sz w:val="20"/>
                <w:szCs w:val="20"/>
              </w:rPr>
              <w:t>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con la votazione di</w:t>
            </w:r>
            <w:r w:rsidRPr="00BD3B79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>
              <w:rPr>
                <w:rFonts w:ascii="Garamond" w:hAnsi="Garamond" w:cs="Arial"/>
                <w:sz w:val="20"/>
                <w:szCs w:val="20"/>
              </w:rPr>
              <w:t>_________________</w:t>
            </w:r>
            <w:r w:rsidRPr="00BD3B79">
              <w:rPr>
                <w:rFonts w:ascii="Garamond" w:hAnsi="Garamond" w:cs="Arial"/>
                <w:sz w:val="20"/>
                <w:szCs w:val="20"/>
              </w:rPr>
              <w:t>______</w:t>
            </w:r>
          </w:p>
          <w:p w:rsidR="005D783A" w:rsidRPr="00BD3B79" w:rsidRDefault="005D783A" w:rsidP="00854289">
            <w:pPr>
              <w:ind w:right="-1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D783A" w:rsidRPr="00BD3B79" w:rsidTr="00854289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3A" w:rsidRPr="006629FF" w:rsidRDefault="005D783A" w:rsidP="00854289">
            <w:pPr>
              <w:ind w:right="-1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C2) Superamento di</w:t>
            </w:r>
            <w:r w:rsidRPr="006629FF">
              <w:rPr>
                <w:rFonts w:ascii="Garamond" w:hAnsi="Garamond"/>
                <w:b/>
                <w:sz w:val="20"/>
                <w:szCs w:val="20"/>
              </w:rPr>
              <w:t xml:space="preserve"> precedenti procedure selettive </w:t>
            </w:r>
            <w:r>
              <w:rPr>
                <w:rFonts w:ascii="Garamond" w:hAnsi="Garamond"/>
                <w:b/>
                <w:sz w:val="20"/>
                <w:szCs w:val="20"/>
              </w:rPr>
              <w:t>a tempo indeterminato indette da Amministrazioni pubbliche, con inserimento in graduatorie di merito, per categorie pari o superiori a quella per cui si concorre</w:t>
            </w:r>
            <w:r w:rsidRPr="006629FF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:rsidR="005D783A" w:rsidRPr="00BD3B79" w:rsidRDefault="005D783A" w:rsidP="00854289">
            <w:pPr>
              <w:ind w:right="-1"/>
              <w:rPr>
                <w:rFonts w:ascii="Garamond" w:hAnsi="Garamond" w:cs="Arial"/>
                <w:sz w:val="20"/>
                <w:szCs w:val="20"/>
              </w:rPr>
            </w:pPr>
          </w:p>
          <w:p w:rsidR="005D783A" w:rsidRPr="000B62D9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 w:rsidRPr="000B62D9">
              <w:rPr>
                <w:rFonts w:ascii="Garamond" w:hAnsi="Garamond"/>
                <w:i w:val="0"/>
                <w:sz w:val="20"/>
              </w:rPr>
              <w:t xml:space="preserve">Concorso indetto dalla Pubblica amministrazione </w:t>
            </w:r>
            <w:r w:rsidRPr="000B62D9">
              <w:rPr>
                <w:rFonts w:ascii="Garamond" w:hAnsi="Garamond"/>
                <w:i w:val="0"/>
              </w:rPr>
              <w:t>________________</w:t>
            </w:r>
            <w:r w:rsidRPr="000B62D9">
              <w:rPr>
                <w:rFonts w:ascii="Garamond" w:hAnsi="Garamond"/>
                <w:i w:val="0"/>
                <w:sz w:val="20"/>
              </w:rPr>
              <w:t>____________________</w:t>
            </w:r>
            <w:r w:rsidRPr="000B62D9">
              <w:rPr>
                <w:rFonts w:ascii="Garamond" w:hAnsi="Garamond"/>
                <w:i w:val="0"/>
              </w:rPr>
              <w:t>__________________</w:t>
            </w:r>
          </w:p>
          <w:p w:rsidR="005D783A" w:rsidRPr="000B62D9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 w:rsidRPr="000B62D9">
              <w:rPr>
                <w:rFonts w:ascii="Garamond" w:hAnsi="Garamond"/>
                <w:i w:val="0"/>
                <w:sz w:val="20"/>
              </w:rPr>
              <w:t xml:space="preserve">per </w:t>
            </w:r>
            <w:r>
              <w:rPr>
                <w:rFonts w:ascii="Garamond" w:hAnsi="Garamond"/>
                <w:i w:val="0"/>
                <w:sz w:val="20"/>
              </w:rPr>
              <w:t>n.___ posto/i</w:t>
            </w:r>
            <w:r w:rsidRPr="000B62D9">
              <w:rPr>
                <w:rFonts w:ascii="Garamond" w:hAnsi="Garamond"/>
                <w:i w:val="0"/>
                <w:sz w:val="20"/>
              </w:rPr>
              <w:t xml:space="preserve"> di cat.__ Area ____________________________________________________________________________</w:t>
            </w:r>
          </w:p>
          <w:p w:rsidR="005D783A" w:rsidRPr="000B62D9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 w:rsidRPr="000B62D9">
              <w:rPr>
                <w:rFonts w:ascii="Garamond" w:hAnsi="Garamond"/>
                <w:i w:val="0"/>
                <w:sz w:val="20"/>
              </w:rPr>
              <w:t>provvedimento di approvazione della graduatoria n._____________________ del ___ /____ /_____</w:t>
            </w:r>
          </w:p>
          <w:p w:rsidR="005D783A" w:rsidRPr="000B62D9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</w:p>
          <w:p w:rsidR="005D783A" w:rsidRPr="00550778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 w:rsidRPr="000B62D9">
              <w:rPr>
                <w:rFonts w:ascii="Garamond" w:hAnsi="Garamond"/>
                <w:i w:val="0"/>
                <w:sz w:val="20"/>
              </w:rPr>
              <w:t xml:space="preserve">Concorso indetto dalla Pubblica amministrazione </w:t>
            </w:r>
            <w:r w:rsidRPr="000B62D9">
              <w:rPr>
                <w:rFonts w:ascii="Garamond" w:hAnsi="Garamond"/>
                <w:i w:val="0"/>
              </w:rPr>
              <w:t>__</w:t>
            </w:r>
            <w:r w:rsidRPr="00550778">
              <w:rPr>
                <w:rFonts w:ascii="Garamond" w:hAnsi="Garamond"/>
                <w:i w:val="0"/>
              </w:rPr>
              <w:t>______________</w:t>
            </w:r>
            <w:r w:rsidRPr="00550778">
              <w:rPr>
                <w:rFonts w:ascii="Garamond" w:hAnsi="Garamond"/>
                <w:i w:val="0"/>
                <w:sz w:val="20"/>
              </w:rPr>
              <w:t>____________________</w:t>
            </w:r>
            <w:r w:rsidRPr="00550778">
              <w:rPr>
                <w:rFonts w:ascii="Garamond" w:hAnsi="Garamond"/>
                <w:i w:val="0"/>
              </w:rPr>
              <w:t>__________________</w:t>
            </w:r>
          </w:p>
          <w:p w:rsidR="005D783A" w:rsidRPr="00550778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 w:rsidRPr="00550778">
              <w:rPr>
                <w:rFonts w:ascii="Garamond" w:hAnsi="Garamond"/>
                <w:i w:val="0"/>
                <w:sz w:val="20"/>
              </w:rPr>
              <w:t xml:space="preserve">per </w:t>
            </w:r>
            <w:r>
              <w:rPr>
                <w:rFonts w:ascii="Garamond" w:hAnsi="Garamond"/>
                <w:i w:val="0"/>
                <w:sz w:val="20"/>
              </w:rPr>
              <w:t>n.___ posto/i di cat.</w:t>
            </w:r>
            <w:r w:rsidRPr="00550778">
              <w:rPr>
                <w:rFonts w:ascii="Garamond" w:hAnsi="Garamond"/>
                <w:i w:val="0"/>
                <w:sz w:val="20"/>
              </w:rPr>
              <w:t>__</w:t>
            </w:r>
            <w:r>
              <w:rPr>
                <w:rFonts w:ascii="Garamond" w:hAnsi="Garamond"/>
                <w:i w:val="0"/>
                <w:sz w:val="20"/>
              </w:rPr>
              <w:t xml:space="preserve"> Area ____________________________________________________________________________</w:t>
            </w:r>
          </w:p>
          <w:p w:rsidR="005D783A" w:rsidRPr="00550778" w:rsidRDefault="005D783A" w:rsidP="00854289">
            <w:pPr>
              <w:pStyle w:val="Corpodeltesto2"/>
              <w:rPr>
                <w:rFonts w:ascii="Garamond" w:hAnsi="Garamond"/>
                <w:i w:val="0"/>
                <w:sz w:val="20"/>
              </w:rPr>
            </w:pPr>
            <w:r>
              <w:rPr>
                <w:rFonts w:ascii="Garamond" w:hAnsi="Garamond"/>
                <w:i w:val="0"/>
                <w:sz w:val="20"/>
              </w:rPr>
              <w:t>provvedimento di a</w:t>
            </w:r>
            <w:r w:rsidRPr="00550778">
              <w:rPr>
                <w:rFonts w:ascii="Garamond" w:hAnsi="Garamond"/>
                <w:i w:val="0"/>
                <w:sz w:val="20"/>
              </w:rPr>
              <w:t xml:space="preserve">pprovazione della graduatoria </w:t>
            </w:r>
            <w:r>
              <w:rPr>
                <w:rFonts w:ascii="Garamond" w:hAnsi="Garamond"/>
                <w:i w:val="0"/>
                <w:sz w:val="20"/>
              </w:rPr>
              <w:t xml:space="preserve">n._____________________ del </w:t>
            </w:r>
            <w:r w:rsidRPr="00550778">
              <w:rPr>
                <w:rFonts w:ascii="Garamond" w:hAnsi="Garamond"/>
                <w:i w:val="0"/>
                <w:sz w:val="20"/>
              </w:rPr>
              <w:t>___ /____ /____</w:t>
            </w:r>
            <w:r>
              <w:rPr>
                <w:rFonts w:ascii="Garamond" w:hAnsi="Garamond"/>
                <w:i w:val="0"/>
                <w:sz w:val="20"/>
              </w:rPr>
              <w:t>_</w:t>
            </w:r>
          </w:p>
          <w:p w:rsidR="005D783A" w:rsidRPr="00BD3B79" w:rsidRDefault="005D783A" w:rsidP="00854289">
            <w:pPr>
              <w:ind w:right="-1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5D783A" w:rsidRDefault="005D783A" w:rsidP="005D783A">
      <w:pPr>
        <w:rPr>
          <w:rFonts w:ascii="Times New Roman" w:hAnsi="Times New Roman"/>
        </w:rPr>
      </w:pPr>
    </w:p>
    <w:tbl>
      <w:tblPr>
        <w:tblW w:w="5001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5D783A" w:rsidRPr="00D92828" w:rsidTr="0085428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83A" w:rsidRPr="00583C5A" w:rsidRDefault="005D783A" w:rsidP="00854289">
            <w:pPr>
              <w:numPr>
                <w:ilvl w:val="0"/>
                <w:numId w:val="27"/>
              </w:num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/>
                <w:b/>
              </w:rPr>
              <w:t>Formazione certificata e pertinente</w:t>
            </w:r>
          </w:p>
        </w:tc>
      </w:tr>
      <w:tr w:rsidR="005D783A" w:rsidRPr="00BD3B79" w:rsidTr="00854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5D783A" w:rsidRPr="00BD3B7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Corsi</w:t>
            </w:r>
            <w:r w:rsidRPr="00BD3B79">
              <w:rPr>
                <w:rFonts w:ascii="Garamond" w:hAnsi="Garamond" w:cs="Arial"/>
                <w:b/>
                <w:sz w:val="20"/>
                <w:szCs w:val="20"/>
              </w:rPr>
              <w:t xml:space="preserve"> di formazione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professionale pertinenti e qualificanti rispetto al profilo individuato, organizzati da Amministrazioni pubbliche o da organismi privati, con verifica finale dell’apprendimento</w:t>
            </w:r>
          </w:p>
          <w:p w:rsidR="005D783A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20"/>
              </w:rPr>
            </w:pP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Titolo corso: _________________________________________________________________________________________</w:t>
            </w: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Organizzato da: ____________________________________________________________________________________</w:t>
            </w:r>
          </w:p>
          <w:p w:rsidR="005D783A" w:rsidRPr="000B62D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data di svolgimento: dal ____ /_____ /____ al ____ /_____/______ Esito verifica finale _______________________________</w:t>
            </w:r>
          </w:p>
          <w:p w:rsidR="005D783A" w:rsidRPr="000B62D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20"/>
              </w:rPr>
            </w:pP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Titolo corso: _________________________________________________________________________________________</w:t>
            </w: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Organizzato da: ____________________________________________________________________________________</w:t>
            </w:r>
          </w:p>
          <w:p w:rsidR="005D783A" w:rsidRPr="000B62D9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data di svolgimento: dal ____ /_____ /____ al ____ /_____/______ Esito verifica finale _______________________________</w:t>
            </w:r>
          </w:p>
          <w:p w:rsidR="005D783A" w:rsidRPr="000B62D9" w:rsidRDefault="005D783A" w:rsidP="00854289">
            <w:pPr>
              <w:ind w:right="-1"/>
              <w:rPr>
                <w:rFonts w:ascii="Garamond" w:hAnsi="Garamond" w:cs="Arial"/>
                <w:sz w:val="20"/>
                <w:szCs w:val="20"/>
              </w:rPr>
            </w:pP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Titolo corso: _________________________________________________________________________________________</w:t>
            </w:r>
          </w:p>
          <w:p w:rsidR="005D783A" w:rsidRPr="000B62D9" w:rsidRDefault="005D783A" w:rsidP="00854289">
            <w:pPr>
              <w:rPr>
                <w:rFonts w:ascii="Garamond" w:hAnsi="Garamond" w:cs="Arial"/>
                <w:sz w:val="20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Organizzato da: ____________________________________________________________________________________</w:t>
            </w:r>
          </w:p>
          <w:p w:rsidR="005D783A" w:rsidRDefault="005D783A" w:rsidP="00854289">
            <w:pPr>
              <w:ind w:right="-1"/>
              <w:rPr>
                <w:rFonts w:ascii="Garamond" w:hAnsi="Garamond" w:cs="Arial"/>
                <w:b/>
                <w:i/>
                <w:sz w:val="16"/>
                <w:szCs w:val="20"/>
              </w:rPr>
            </w:pPr>
            <w:r w:rsidRPr="000B62D9">
              <w:rPr>
                <w:rFonts w:ascii="Garamond" w:hAnsi="Garamond" w:cs="Arial"/>
                <w:sz w:val="20"/>
                <w:szCs w:val="20"/>
              </w:rPr>
              <w:t>data di svolgimento: dal ____ /_____ /____ al ____ /_____/______ Esito verifica finale _______</w:t>
            </w:r>
            <w:r>
              <w:rPr>
                <w:rFonts w:ascii="Garamond" w:hAnsi="Garamond" w:cs="Arial"/>
                <w:sz w:val="20"/>
                <w:szCs w:val="20"/>
              </w:rPr>
              <w:t>__________</w:t>
            </w:r>
            <w:r w:rsidRPr="00FE6924">
              <w:rPr>
                <w:rFonts w:ascii="Garamond" w:hAnsi="Garamond" w:cs="Arial"/>
                <w:sz w:val="20"/>
                <w:szCs w:val="20"/>
              </w:rPr>
              <w:t>______________</w:t>
            </w:r>
          </w:p>
          <w:p w:rsidR="005D783A" w:rsidRPr="00BD3B79" w:rsidRDefault="005D783A" w:rsidP="00854289">
            <w:pPr>
              <w:ind w:right="-1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5D783A" w:rsidRDefault="005D783A" w:rsidP="005D783A">
      <w:pPr>
        <w:rPr>
          <w:rFonts w:ascii="Times New Roman" w:hAnsi="Times New Roman"/>
        </w:rPr>
      </w:pPr>
    </w:p>
    <w:p w:rsidR="005D783A" w:rsidRDefault="005D783A" w:rsidP="005D78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53987">
        <w:rPr>
          <w:rFonts w:ascii="Times New Roman" w:hAnsi="Times New Roman"/>
        </w:rPr>
        <w:t>IL/LA DICHIARANTE</w:t>
      </w:r>
    </w:p>
    <w:p w:rsidR="005D783A" w:rsidRPr="00253987" w:rsidRDefault="005D783A" w:rsidP="005D783A">
      <w:pPr>
        <w:rPr>
          <w:rFonts w:ascii="Times New Roman" w:hAnsi="Times New Roman"/>
        </w:rPr>
      </w:pPr>
    </w:p>
    <w:p w:rsidR="005D783A" w:rsidRPr="00253987" w:rsidRDefault="005D783A" w:rsidP="005D783A">
      <w:pPr>
        <w:rPr>
          <w:rFonts w:ascii="Times New Roman" w:hAnsi="Times New Roman"/>
        </w:rPr>
      </w:pPr>
      <w:r>
        <w:rPr>
          <w:rFonts w:ascii="Times New Roman" w:hAnsi="Times New Roman"/>
        </w:rPr>
        <w:t>Pisa</w:t>
      </w:r>
      <w:r w:rsidRPr="00253987">
        <w:rPr>
          <w:rFonts w:ascii="Times New Roman" w:hAnsi="Times New Roman"/>
        </w:rPr>
        <w:t>, ____/_</w:t>
      </w:r>
      <w:r>
        <w:rPr>
          <w:rFonts w:ascii="Times New Roman" w:hAnsi="Times New Roman"/>
        </w:rPr>
        <w:t>___/_________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 w:rsidRPr="00253987">
        <w:rPr>
          <w:rFonts w:ascii="Times New Roman" w:hAnsi="Times New Roman"/>
        </w:rPr>
        <w:t xml:space="preserve"> ____________________________</w:t>
      </w:r>
    </w:p>
    <w:p w:rsidR="005D783A" w:rsidRPr="00BD3B79" w:rsidRDefault="005D783A" w:rsidP="005D783A">
      <w:pPr>
        <w:rPr>
          <w:rFonts w:ascii="Times New Roman" w:hAnsi="Times New Roman"/>
        </w:rPr>
      </w:pPr>
    </w:p>
    <w:p w:rsidR="00DF736C" w:rsidRDefault="00DF736C" w:rsidP="000F720C">
      <w:pPr>
        <w:ind w:right="-28"/>
        <w:jc w:val="right"/>
        <w:rPr>
          <w:rFonts w:ascii="Times" w:hAnsi="Times"/>
          <w:i/>
          <w:sz w:val="22"/>
        </w:rPr>
      </w:pPr>
    </w:p>
    <w:sectPr w:rsidR="00DF736C" w:rsidSect="00F81D13"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0" w:h="16840" w:code="9"/>
      <w:pgMar w:top="284" w:right="851" w:bottom="0" w:left="851" w:header="288" w:footer="1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C8" w:rsidRDefault="002F7AC8">
      <w:r>
        <w:separator/>
      </w:r>
    </w:p>
  </w:endnote>
  <w:endnote w:type="continuationSeparator" w:id="0">
    <w:p w:rsidR="002F7AC8" w:rsidRDefault="002F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3A" w:rsidRDefault="005D78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783A" w:rsidRDefault="005D78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3A" w:rsidRDefault="005D78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5D783A" w:rsidRDefault="005D78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A61C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1CA7" w:rsidRDefault="00A61CA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A61C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783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61CA7" w:rsidRDefault="00A61C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C8" w:rsidRDefault="002F7AC8">
      <w:r>
        <w:separator/>
      </w:r>
    </w:p>
  </w:footnote>
  <w:footnote w:type="continuationSeparator" w:id="0">
    <w:p w:rsidR="002F7AC8" w:rsidRDefault="002F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3A" w:rsidRDefault="005D783A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447675</wp:posOffset>
          </wp:positionV>
          <wp:extent cx="165100" cy="1824990"/>
          <wp:effectExtent l="0" t="0" r="6350" b="3810"/>
          <wp:wrapNone/>
          <wp:docPr id="3" name="Immagine 3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3A" w:rsidRDefault="005D783A" w:rsidP="003974BF">
    <w:pPr>
      <w:pStyle w:val="Intestazione"/>
      <w:ind w:left="-142" w:firstLine="0"/>
    </w:pPr>
    <w:r w:rsidRPr="0027708A">
      <w:rPr>
        <w:noProof/>
      </w:rPr>
      <w:drawing>
        <wp:inline distT="0" distB="0" distL="0" distR="0">
          <wp:extent cx="695325" cy="981075"/>
          <wp:effectExtent l="0" t="0" r="9525" b="9525"/>
          <wp:docPr id="1" name="Immagine 1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2675A5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447675</wp:posOffset>
          </wp:positionV>
          <wp:extent cx="165100" cy="1824990"/>
          <wp:effectExtent l="0" t="0" r="0" b="0"/>
          <wp:wrapNone/>
          <wp:docPr id="2" name="Immagine 2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A7" w:rsidRDefault="00A61CA7" w:rsidP="003974BF">
    <w:pPr>
      <w:pStyle w:val="Intestazione"/>
      <w:ind w:left="-142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D20FA86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auto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3B5A20"/>
    <w:multiLevelType w:val="hybridMultilevel"/>
    <w:tmpl w:val="A53C96F2"/>
    <w:lvl w:ilvl="0" w:tplc="76DC6A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24F50"/>
    <w:multiLevelType w:val="hybridMultilevel"/>
    <w:tmpl w:val="C3E267F4"/>
    <w:lvl w:ilvl="0" w:tplc="673CE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731D5"/>
    <w:multiLevelType w:val="hybridMultilevel"/>
    <w:tmpl w:val="4B1CE57A"/>
    <w:lvl w:ilvl="0" w:tplc="684ECDE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D5299"/>
    <w:multiLevelType w:val="hybridMultilevel"/>
    <w:tmpl w:val="14FA2DAC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8573E"/>
    <w:multiLevelType w:val="hybridMultilevel"/>
    <w:tmpl w:val="A7645938"/>
    <w:lvl w:ilvl="0" w:tplc="A77CD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9B58A0"/>
    <w:multiLevelType w:val="multilevel"/>
    <w:tmpl w:val="7884FB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A56309"/>
    <w:multiLevelType w:val="hybridMultilevel"/>
    <w:tmpl w:val="EA24F7FE"/>
    <w:lvl w:ilvl="0" w:tplc="13F06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ECB130B"/>
    <w:multiLevelType w:val="multilevel"/>
    <w:tmpl w:val="A44C7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86F5A3D"/>
    <w:multiLevelType w:val="multilevel"/>
    <w:tmpl w:val="99A022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402C1"/>
    <w:multiLevelType w:val="hybridMultilevel"/>
    <w:tmpl w:val="8EB8CADA"/>
    <w:lvl w:ilvl="0" w:tplc="7AEE82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C956BA"/>
    <w:multiLevelType w:val="hybridMultilevel"/>
    <w:tmpl w:val="A3C41ACE"/>
    <w:lvl w:ilvl="0" w:tplc="A03A4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B663B"/>
    <w:multiLevelType w:val="hybridMultilevel"/>
    <w:tmpl w:val="89FE4C1E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 w15:restartNumberingAfterBreak="0">
    <w:nsid w:val="3C0F47E4"/>
    <w:multiLevelType w:val="hybridMultilevel"/>
    <w:tmpl w:val="FEBE4D82"/>
    <w:lvl w:ilvl="0" w:tplc="5BAA2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6DC"/>
    <w:multiLevelType w:val="multilevel"/>
    <w:tmpl w:val="0B2E248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1A6EDF"/>
    <w:multiLevelType w:val="hybridMultilevel"/>
    <w:tmpl w:val="532637D0"/>
    <w:lvl w:ilvl="0" w:tplc="03182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76F5"/>
    <w:multiLevelType w:val="hybridMultilevel"/>
    <w:tmpl w:val="A224AFF0"/>
    <w:lvl w:ilvl="0" w:tplc="4AD0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620BA"/>
    <w:multiLevelType w:val="hybridMultilevel"/>
    <w:tmpl w:val="D986AA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CB4924"/>
    <w:multiLevelType w:val="hybridMultilevel"/>
    <w:tmpl w:val="D6C84EF8"/>
    <w:lvl w:ilvl="0" w:tplc="F8B84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C754EE"/>
    <w:multiLevelType w:val="multilevel"/>
    <w:tmpl w:val="C11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367EA"/>
    <w:multiLevelType w:val="hybridMultilevel"/>
    <w:tmpl w:val="D12C38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E17"/>
    <w:multiLevelType w:val="multilevel"/>
    <w:tmpl w:val="E15C2F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3E55FA"/>
    <w:multiLevelType w:val="hybridMultilevel"/>
    <w:tmpl w:val="7E642E6A"/>
    <w:lvl w:ilvl="0" w:tplc="76DC6AE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94419"/>
    <w:multiLevelType w:val="hybridMultilevel"/>
    <w:tmpl w:val="C498B8C0"/>
    <w:lvl w:ilvl="0" w:tplc="2DA47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FB62FF"/>
    <w:multiLevelType w:val="hybridMultilevel"/>
    <w:tmpl w:val="449A24F2"/>
    <w:lvl w:ilvl="0" w:tplc="04100017">
      <w:start w:val="1"/>
      <w:numFmt w:val="lowerLetter"/>
      <w:lvlText w:val="%1)"/>
      <w:lvlJc w:val="left"/>
      <w:pPr>
        <w:ind w:left="489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B38E8"/>
    <w:multiLevelType w:val="multilevel"/>
    <w:tmpl w:val="C11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5473B"/>
    <w:multiLevelType w:val="hybridMultilevel"/>
    <w:tmpl w:val="5896DD9C"/>
    <w:lvl w:ilvl="0" w:tplc="3A649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7D2CE8"/>
    <w:multiLevelType w:val="hybridMultilevel"/>
    <w:tmpl w:val="0C6E1F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EC0B94"/>
    <w:multiLevelType w:val="hybridMultilevel"/>
    <w:tmpl w:val="ABC05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B3CB1"/>
    <w:multiLevelType w:val="multilevel"/>
    <w:tmpl w:val="23AE3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06264"/>
    <w:multiLevelType w:val="hybridMultilevel"/>
    <w:tmpl w:val="E3249E10"/>
    <w:lvl w:ilvl="0" w:tplc="0410000F">
      <w:start w:val="1"/>
      <w:numFmt w:val="decimal"/>
      <w:lvlText w:val="%1."/>
      <w:lvlJc w:val="left"/>
      <w:pPr>
        <w:ind w:left="753" w:hanging="360"/>
      </w:p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7" w15:restartNumberingAfterBreak="0">
    <w:nsid w:val="6A8F2F5A"/>
    <w:multiLevelType w:val="multilevel"/>
    <w:tmpl w:val="A04E6B8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C3766D"/>
    <w:multiLevelType w:val="hybridMultilevel"/>
    <w:tmpl w:val="0AEA0C2A"/>
    <w:lvl w:ilvl="0" w:tplc="04100019">
      <w:start w:val="1"/>
      <w:numFmt w:val="lowerLetter"/>
      <w:lvlText w:val="%1."/>
      <w:lvlJc w:val="left"/>
      <w:pPr>
        <w:ind w:left="489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77008"/>
    <w:multiLevelType w:val="hybridMultilevel"/>
    <w:tmpl w:val="695A10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C13EDD"/>
    <w:multiLevelType w:val="hybridMultilevel"/>
    <w:tmpl w:val="1CAA2220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058A5"/>
    <w:multiLevelType w:val="hybridMultilevel"/>
    <w:tmpl w:val="E5F47D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FC779B"/>
    <w:multiLevelType w:val="hybridMultilevel"/>
    <w:tmpl w:val="974EF606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9395F40"/>
    <w:multiLevelType w:val="hybridMultilevel"/>
    <w:tmpl w:val="566E4BE4"/>
    <w:lvl w:ilvl="0" w:tplc="BD0C30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11540"/>
    <w:multiLevelType w:val="hybridMultilevel"/>
    <w:tmpl w:val="7012D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705A7"/>
    <w:multiLevelType w:val="hybridMultilevel"/>
    <w:tmpl w:val="124099AA"/>
    <w:lvl w:ilvl="0" w:tplc="FEA0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2"/>
  </w:num>
  <w:num w:numId="4">
    <w:abstractNumId w:val="23"/>
  </w:num>
  <w:num w:numId="5">
    <w:abstractNumId w:val="31"/>
  </w:num>
  <w:num w:numId="6">
    <w:abstractNumId w:val="25"/>
  </w:num>
  <w:num w:numId="7">
    <w:abstractNumId w:val="36"/>
  </w:num>
  <w:num w:numId="8">
    <w:abstractNumId w:val="38"/>
  </w:num>
  <w:num w:numId="9">
    <w:abstractNumId w:val="15"/>
  </w:num>
  <w:num w:numId="10">
    <w:abstractNumId w:val="43"/>
  </w:num>
  <w:num w:numId="11">
    <w:abstractNumId w:val="11"/>
  </w:num>
  <w:num w:numId="12">
    <w:abstractNumId w:val="35"/>
  </w:num>
  <w:num w:numId="13">
    <w:abstractNumId w:val="10"/>
  </w:num>
  <w:num w:numId="14">
    <w:abstractNumId w:val="14"/>
  </w:num>
  <w:num w:numId="15">
    <w:abstractNumId w:val="4"/>
  </w:num>
  <w:num w:numId="16">
    <w:abstractNumId w:val="16"/>
  </w:num>
  <w:num w:numId="17">
    <w:abstractNumId w:val="26"/>
  </w:num>
  <w:num w:numId="18">
    <w:abstractNumId w:val="18"/>
  </w:num>
  <w:num w:numId="19">
    <w:abstractNumId w:val="34"/>
  </w:num>
  <w:num w:numId="20">
    <w:abstractNumId w:val="5"/>
  </w:num>
  <w:num w:numId="21">
    <w:abstractNumId w:val="39"/>
  </w:num>
  <w:num w:numId="22">
    <w:abstractNumId w:val="41"/>
  </w:num>
  <w:num w:numId="23">
    <w:abstractNumId w:val="33"/>
  </w:num>
  <w:num w:numId="24">
    <w:abstractNumId w:val="8"/>
  </w:num>
  <w:num w:numId="25">
    <w:abstractNumId w:val="20"/>
  </w:num>
  <w:num w:numId="26">
    <w:abstractNumId w:val="37"/>
  </w:num>
  <w:num w:numId="27">
    <w:abstractNumId w:val="28"/>
  </w:num>
  <w:num w:numId="28">
    <w:abstractNumId w:val="44"/>
  </w:num>
  <w:num w:numId="29">
    <w:abstractNumId w:val="17"/>
  </w:num>
  <w:num w:numId="30">
    <w:abstractNumId w:val="30"/>
  </w:num>
  <w:num w:numId="31">
    <w:abstractNumId w:val="19"/>
  </w:num>
  <w:num w:numId="32">
    <w:abstractNumId w:val="6"/>
  </w:num>
  <w:num w:numId="33">
    <w:abstractNumId w:val="24"/>
  </w:num>
  <w:num w:numId="34">
    <w:abstractNumId w:val="9"/>
  </w:num>
  <w:num w:numId="35">
    <w:abstractNumId w:val="22"/>
  </w:num>
  <w:num w:numId="36">
    <w:abstractNumId w:val="32"/>
  </w:num>
  <w:num w:numId="37">
    <w:abstractNumId w:val="45"/>
  </w:num>
  <w:num w:numId="38">
    <w:abstractNumId w:val="21"/>
  </w:num>
  <w:num w:numId="39">
    <w:abstractNumId w:val="42"/>
  </w:num>
  <w:num w:numId="40">
    <w:abstractNumId w:val="40"/>
  </w:num>
  <w:num w:numId="41">
    <w:abstractNumId w:val="13"/>
  </w:num>
  <w:num w:numId="42">
    <w:abstractNumId w:val="27"/>
  </w:num>
  <w:num w:numId="4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01ABA"/>
    <w:rsid w:val="00002058"/>
    <w:rsid w:val="00004DB9"/>
    <w:rsid w:val="0000537D"/>
    <w:rsid w:val="00006AEE"/>
    <w:rsid w:val="00006B77"/>
    <w:rsid w:val="00006CE4"/>
    <w:rsid w:val="000079AF"/>
    <w:rsid w:val="0001043F"/>
    <w:rsid w:val="00011859"/>
    <w:rsid w:val="0001213E"/>
    <w:rsid w:val="000121DC"/>
    <w:rsid w:val="000133E3"/>
    <w:rsid w:val="00014F6C"/>
    <w:rsid w:val="0001532B"/>
    <w:rsid w:val="000174E3"/>
    <w:rsid w:val="00017C28"/>
    <w:rsid w:val="000203D4"/>
    <w:rsid w:val="000213F7"/>
    <w:rsid w:val="00022BBD"/>
    <w:rsid w:val="00023C9F"/>
    <w:rsid w:val="000245B3"/>
    <w:rsid w:val="000245E5"/>
    <w:rsid w:val="00024769"/>
    <w:rsid w:val="00024EF9"/>
    <w:rsid w:val="000272B1"/>
    <w:rsid w:val="000278E3"/>
    <w:rsid w:val="00033BC0"/>
    <w:rsid w:val="000342B2"/>
    <w:rsid w:val="00036F06"/>
    <w:rsid w:val="00040038"/>
    <w:rsid w:val="000416C6"/>
    <w:rsid w:val="00041951"/>
    <w:rsid w:val="00042B3A"/>
    <w:rsid w:val="00042BE8"/>
    <w:rsid w:val="00043059"/>
    <w:rsid w:val="0004387C"/>
    <w:rsid w:val="00043921"/>
    <w:rsid w:val="000457BF"/>
    <w:rsid w:val="0004751B"/>
    <w:rsid w:val="00050913"/>
    <w:rsid w:val="000515A4"/>
    <w:rsid w:val="00051780"/>
    <w:rsid w:val="00051DED"/>
    <w:rsid w:val="000521A2"/>
    <w:rsid w:val="00053D94"/>
    <w:rsid w:val="00056A08"/>
    <w:rsid w:val="00056B07"/>
    <w:rsid w:val="00057100"/>
    <w:rsid w:val="000577F3"/>
    <w:rsid w:val="0006063E"/>
    <w:rsid w:val="00061BAF"/>
    <w:rsid w:val="00061EEE"/>
    <w:rsid w:val="0006292F"/>
    <w:rsid w:val="0006352D"/>
    <w:rsid w:val="00064015"/>
    <w:rsid w:val="00064B7D"/>
    <w:rsid w:val="00065983"/>
    <w:rsid w:val="00065B1B"/>
    <w:rsid w:val="000660B7"/>
    <w:rsid w:val="00066B73"/>
    <w:rsid w:val="00067F31"/>
    <w:rsid w:val="00070B41"/>
    <w:rsid w:val="00073EB6"/>
    <w:rsid w:val="000746BC"/>
    <w:rsid w:val="00074ADD"/>
    <w:rsid w:val="00074F8D"/>
    <w:rsid w:val="00076580"/>
    <w:rsid w:val="0007689A"/>
    <w:rsid w:val="00080D51"/>
    <w:rsid w:val="00083070"/>
    <w:rsid w:val="000830D4"/>
    <w:rsid w:val="000839AB"/>
    <w:rsid w:val="0008456D"/>
    <w:rsid w:val="000847F8"/>
    <w:rsid w:val="000859E7"/>
    <w:rsid w:val="00090731"/>
    <w:rsid w:val="00090A93"/>
    <w:rsid w:val="000937A2"/>
    <w:rsid w:val="00094C90"/>
    <w:rsid w:val="00095167"/>
    <w:rsid w:val="00095B40"/>
    <w:rsid w:val="0009631A"/>
    <w:rsid w:val="0009660F"/>
    <w:rsid w:val="00096E02"/>
    <w:rsid w:val="000A128F"/>
    <w:rsid w:val="000A1FD5"/>
    <w:rsid w:val="000A2BFF"/>
    <w:rsid w:val="000A3724"/>
    <w:rsid w:val="000A3D2B"/>
    <w:rsid w:val="000A589A"/>
    <w:rsid w:val="000A6166"/>
    <w:rsid w:val="000A7365"/>
    <w:rsid w:val="000A7B9A"/>
    <w:rsid w:val="000B0EB2"/>
    <w:rsid w:val="000B1D96"/>
    <w:rsid w:val="000B37AB"/>
    <w:rsid w:val="000B4EBC"/>
    <w:rsid w:val="000B59BF"/>
    <w:rsid w:val="000B62D9"/>
    <w:rsid w:val="000B63A9"/>
    <w:rsid w:val="000B78EB"/>
    <w:rsid w:val="000C33B6"/>
    <w:rsid w:val="000C3A70"/>
    <w:rsid w:val="000C4A29"/>
    <w:rsid w:val="000C5A8F"/>
    <w:rsid w:val="000C5F0B"/>
    <w:rsid w:val="000C6A3E"/>
    <w:rsid w:val="000D0612"/>
    <w:rsid w:val="000D11F9"/>
    <w:rsid w:val="000D246F"/>
    <w:rsid w:val="000D49B3"/>
    <w:rsid w:val="000D4D0D"/>
    <w:rsid w:val="000D4E9F"/>
    <w:rsid w:val="000D6C55"/>
    <w:rsid w:val="000D7566"/>
    <w:rsid w:val="000D7FEF"/>
    <w:rsid w:val="000E0386"/>
    <w:rsid w:val="000E0C24"/>
    <w:rsid w:val="000E14F7"/>
    <w:rsid w:val="000E1FE5"/>
    <w:rsid w:val="000E2550"/>
    <w:rsid w:val="000E338F"/>
    <w:rsid w:val="000E33EF"/>
    <w:rsid w:val="000E6753"/>
    <w:rsid w:val="000E6952"/>
    <w:rsid w:val="000E7C60"/>
    <w:rsid w:val="000F0599"/>
    <w:rsid w:val="000F0A22"/>
    <w:rsid w:val="000F0E05"/>
    <w:rsid w:val="000F0F08"/>
    <w:rsid w:val="000F146B"/>
    <w:rsid w:val="000F3E29"/>
    <w:rsid w:val="000F5C0E"/>
    <w:rsid w:val="000F720C"/>
    <w:rsid w:val="000F7B26"/>
    <w:rsid w:val="000F7DD6"/>
    <w:rsid w:val="001003B2"/>
    <w:rsid w:val="0010204C"/>
    <w:rsid w:val="00102463"/>
    <w:rsid w:val="00102AC2"/>
    <w:rsid w:val="0010408F"/>
    <w:rsid w:val="00104768"/>
    <w:rsid w:val="001100A1"/>
    <w:rsid w:val="001109DF"/>
    <w:rsid w:val="0011220B"/>
    <w:rsid w:val="0011276F"/>
    <w:rsid w:val="00112770"/>
    <w:rsid w:val="00113A92"/>
    <w:rsid w:val="0011414B"/>
    <w:rsid w:val="00114785"/>
    <w:rsid w:val="001149D5"/>
    <w:rsid w:val="001155BA"/>
    <w:rsid w:val="0011576E"/>
    <w:rsid w:val="00115B44"/>
    <w:rsid w:val="00116E21"/>
    <w:rsid w:val="00117230"/>
    <w:rsid w:val="00121043"/>
    <w:rsid w:val="0012120D"/>
    <w:rsid w:val="0012343B"/>
    <w:rsid w:val="001278BD"/>
    <w:rsid w:val="00127FC5"/>
    <w:rsid w:val="0013121E"/>
    <w:rsid w:val="00131EA6"/>
    <w:rsid w:val="00134EE8"/>
    <w:rsid w:val="00135938"/>
    <w:rsid w:val="00135DDA"/>
    <w:rsid w:val="00136CB6"/>
    <w:rsid w:val="001408A1"/>
    <w:rsid w:val="00141C34"/>
    <w:rsid w:val="00143385"/>
    <w:rsid w:val="0014358B"/>
    <w:rsid w:val="00144CA4"/>
    <w:rsid w:val="001453EB"/>
    <w:rsid w:val="00147173"/>
    <w:rsid w:val="0014737B"/>
    <w:rsid w:val="001478A1"/>
    <w:rsid w:val="0015172F"/>
    <w:rsid w:val="00152610"/>
    <w:rsid w:val="00152739"/>
    <w:rsid w:val="00152AEA"/>
    <w:rsid w:val="00153099"/>
    <w:rsid w:val="0015488B"/>
    <w:rsid w:val="00155869"/>
    <w:rsid w:val="001559D4"/>
    <w:rsid w:val="00156534"/>
    <w:rsid w:val="001566A4"/>
    <w:rsid w:val="00156934"/>
    <w:rsid w:val="00156CFC"/>
    <w:rsid w:val="0015740E"/>
    <w:rsid w:val="00157E96"/>
    <w:rsid w:val="001601B1"/>
    <w:rsid w:val="00161308"/>
    <w:rsid w:val="001620E0"/>
    <w:rsid w:val="00162EE2"/>
    <w:rsid w:val="00167613"/>
    <w:rsid w:val="00167844"/>
    <w:rsid w:val="00172833"/>
    <w:rsid w:val="00173295"/>
    <w:rsid w:val="001742A3"/>
    <w:rsid w:val="0017431D"/>
    <w:rsid w:val="001749E6"/>
    <w:rsid w:val="00174F50"/>
    <w:rsid w:val="0017772B"/>
    <w:rsid w:val="001803D9"/>
    <w:rsid w:val="001818B5"/>
    <w:rsid w:val="00181D84"/>
    <w:rsid w:val="00185736"/>
    <w:rsid w:val="0018633D"/>
    <w:rsid w:val="001874A5"/>
    <w:rsid w:val="0019069E"/>
    <w:rsid w:val="00190CA8"/>
    <w:rsid w:val="00192234"/>
    <w:rsid w:val="001926D9"/>
    <w:rsid w:val="00193052"/>
    <w:rsid w:val="00194A60"/>
    <w:rsid w:val="00194FC5"/>
    <w:rsid w:val="001957F9"/>
    <w:rsid w:val="00196197"/>
    <w:rsid w:val="00196B75"/>
    <w:rsid w:val="00197A77"/>
    <w:rsid w:val="00197EA9"/>
    <w:rsid w:val="001A1332"/>
    <w:rsid w:val="001A2531"/>
    <w:rsid w:val="001A362C"/>
    <w:rsid w:val="001A3E5C"/>
    <w:rsid w:val="001A459D"/>
    <w:rsid w:val="001A4E71"/>
    <w:rsid w:val="001A50E3"/>
    <w:rsid w:val="001A5599"/>
    <w:rsid w:val="001A5CB7"/>
    <w:rsid w:val="001A5DD7"/>
    <w:rsid w:val="001A6DFC"/>
    <w:rsid w:val="001B03AF"/>
    <w:rsid w:val="001B226E"/>
    <w:rsid w:val="001B34D6"/>
    <w:rsid w:val="001B4692"/>
    <w:rsid w:val="001B5ED8"/>
    <w:rsid w:val="001B6619"/>
    <w:rsid w:val="001B6D73"/>
    <w:rsid w:val="001B74BF"/>
    <w:rsid w:val="001C0A23"/>
    <w:rsid w:val="001C1D68"/>
    <w:rsid w:val="001C2B6F"/>
    <w:rsid w:val="001C3FE5"/>
    <w:rsid w:val="001C4271"/>
    <w:rsid w:val="001C42B1"/>
    <w:rsid w:val="001C4951"/>
    <w:rsid w:val="001C4C1F"/>
    <w:rsid w:val="001C4DF1"/>
    <w:rsid w:val="001C4E1D"/>
    <w:rsid w:val="001C4EC3"/>
    <w:rsid w:val="001C53C8"/>
    <w:rsid w:val="001C60C4"/>
    <w:rsid w:val="001C6454"/>
    <w:rsid w:val="001C7B8F"/>
    <w:rsid w:val="001D0ECE"/>
    <w:rsid w:val="001D15F6"/>
    <w:rsid w:val="001D1BDC"/>
    <w:rsid w:val="001D1E0C"/>
    <w:rsid w:val="001D3805"/>
    <w:rsid w:val="001D6D0C"/>
    <w:rsid w:val="001D7A5D"/>
    <w:rsid w:val="001D7E01"/>
    <w:rsid w:val="001D7F47"/>
    <w:rsid w:val="001E02B3"/>
    <w:rsid w:val="001E0CC1"/>
    <w:rsid w:val="001E22D9"/>
    <w:rsid w:val="001E3065"/>
    <w:rsid w:val="001E77D2"/>
    <w:rsid w:val="001F0931"/>
    <w:rsid w:val="001F187D"/>
    <w:rsid w:val="001F3699"/>
    <w:rsid w:val="001F53A0"/>
    <w:rsid w:val="001F5CBD"/>
    <w:rsid w:val="001F71AA"/>
    <w:rsid w:val="001F7805"/>
    <w:rsid w:val="002006F5"/>
    <w:rsid w:val="00201846"/>
    <w:rsid w:val="002021A2"/>
    <w:rsid w:val="002024B4"/>
    <w:rsid w:val="00203AD8"/>
    <w:rsid w:val="0020415A"/>
    <w:rsid w:val="002045BB"/>
    <w:rsid w:val="00205CB4"/>
    <w:rsid w:val="00205E53"/>
    <w:rsid w:val="002062DE"/>
    <w:rsid w:val="0020663D"/>
    <w:rsid w:val="00211127"/>
    <w:rsid w:val="00211ED2"/>
    <w:rsid w:val="0021210E"/>
    <w:rsid w:val="00212F8C"/>
    <w:rsid w:val="00215632"/>
    <w:rsid w:val="00215C43"/>
    <w:rsid w:val="00220E22"/>
    <w:rsid w:val="002211F9"/>
    <w:rsid w:val="00221C74"/>
    <w:rsid w:val="00222D6E"/>
    <w:rsid w:val="00223803"/>
    <w:rsid w:val="00223E24"/>
    <w:rsid w:val="00225213"/>
    <w:rsid w:val="002258C0"/>
    <w:rsid w:val="00230427"/>
    <w:rsid w:val="002322E9"/>
    <w:rsid w:val="0023233B"/>
    <w:rsid w:val="00232B26"/>
    <w:rsid w:val="0023347E"/>
    <w:rsid w:val="00234239"/>
    <w:rsid w:val="002349FE"/>
    <w:rsid w:val="00235F2F"/>
    <w:rsid w:val="002363DC"/>
    <w:rsid w:val="00236A6F"/>
    <w:rsid w:val="00237706"/>
    <w:rsid w:val="00241036"/>
    <w:rsid w:val="00242FFC"/>
    <w:rsid w:val="00243224"/>
    <w:rsid w:val="00243627"/>
    <w:rsid w:val="00244B3A"/>
    <w:rsid w:val="00244F69"/>
    <w:rsid w:val="00245E4B"/>
    <w:rsid w:val="002468BE"/>
    <w:rsid w:val="002471F1"/>
    <w:rsid w:val="00247C29"/>
    <w:rsid w:val="00250763"/>
    <w:rsid w:val="00250F95"/>
    <w:rsid w:val="00252934"/>
    <w:rsid w:val="00252F88"/>
    <w:rsid w:val="0025312B"/>
    <w:rsid w:val="00254459"/>
    <w:rsid w:val="00254DBF"/>
    <w:rsid w:val="002553FB"/>
    <w:rsid w:val="002575AB"/>
    <w:rsid w:val="002611DB"/>
    <w:rsid w:val="00263F9E"/>
    <w:rsid w:val="00266117"/>
    <w:rsid w:val="002675A5"/>
    <w:rsid w:val="00267879"/>
    <w:rsid w:val="00271F5C"/>
    <w:rsid w:val="002727F7"/>
    <w:rsid w:val="00273036"/>
    <w:rsid w:val="0027339C"/>
    <w:rsid w:val="00273821"/>
    <w:rsid w:val="00274407"/>
    <w:rsid w:val="00274761"/>
    <w:rsid w:val="0027540A"/>
    <w:rsid w:val="00277B1A"/>
    <w:rsid w:val="00277C1F"/>
    <w:rsid w:val="002806D1"/>
    <w:rsid w:val="002816BF"/>
    <w:rsid w:val="00283183"/>
    <w:rsid w:val="002831EE"/>
    <w:rsid w:val="00285620"/>
    <w:rsid w:val="00287C08"/>
    <w:rsid w:val="00290327"/>
    <w:rsid w:val="00290C02"/>
    <w:rsid w:val="0029133C"/>
    <w:rsid w:val="00291A0B"/>
    <w:rsid w:val="00293752"/>
    <w:rsid w:val="00296D25"/>
    <w:rsid w:val="00296DDF"/>
    <w:rsid w:val="002A186D"/>
    <w:rsid w:val="002A1AB7"/>
    <w:rsid w:val="002A21C1"/>
    <w:rsid w:val="002A2C0B"/>
    <w:rsid w:val="002A6D03"/>
    <w:rsid w:val="002B081F"/>
    <w:rsid w:val="002B20A0"/>
    <w:rsid w:val="002B29F9"/>
    <w:rsid w:val="002B2FB2"/>
    <w:rsid w:val="002B4B04"/>
    <w:rsid w:val="002B4B22"/>
    <w:rsid w:val="002B6C46"/>
    <w:rsid w:val="002B73C3"/>
    <w:rsid w:val="002C1B7D"/>
    <w:rsid w:val="002C379B"/>
    <w:rsid w:val="002C3F8C"/>
    <w:rsid w:val="002C5B93"/>
    <w:rsid w:val="002C61FE"/>
    <w:rsid w:val="002C681D"/>
    <w:rsid w:val="002C742E"/>
    <w:rsid w:val="002D0E08"/>
    <w:rsid w:val="002D2C65"/>
    <w:rsid w:val="002D468E"/>
    <w:rsid w:val="002D5C82"/>
    <w:rsid w:val="002D7799"/>
    <w:rsid w:val="002E0F28"/>
    <w:rsid w:val="002E14D8"/>
    <w:rsid w:val="002E225A"/>
    <w:rsid w:val="002E41D6"/>
    <w:rsid w:val="002E44AD"/>
    <w:rsid w:val="002E6502"/>
    <w:rsid w:val="002E68E4"/>
    <w:rsid w:val="002E7694"/>
    <w:rsid w:val="002E7AC5"/>
    <w:rsid w:val="002F055E"/>
    <w:rsid w:val="002F088F"/>
    <w:rsid w:val="002F18DF"/>
    <w:rsid w:val="002F192C"/>
    <w:rsid w:val="002F2931"/>
    <w:rsid w:val="002F4683"/>
    <w:rsid w:val="002F48BA"/>
    <w:rsid w:val="002F48C3"/>
    <w:rsid w:val="002F5528"/>
    <w:rsid w:val="002F5F8A"/>
    <w:rsid w:val="002F6A63"/>
    <w:rsid w:val="002F6F13"/>
    <w:rsid w:val="002F71EA"/>
    <w:rsid w:val="002F72F5"/>
    <w:rsid w:val="002F7AC8"/>
    <w:rsid w:val="0030026F"/>
    <w:rsid w:val="0030048A"/>
    <w:rsid w:val="00301DDF"/>
    <w:rsid w:val="003030B4"/>
    <w:rsid w:val="0030354D"/>
    <w:rsid w:val="00306F53"/>
    <w:rsid w:val="003107AD"/>
    <w:rsid w:val="00311C9A"/>
    <w:rsid w:val="003134F2"/>
    <w:rsid w:val="00314649"/>
    <w:rsid w:val="00315A9A"/>
    <w:rsid w:val="003178A7"/>
    <w:rsid w:val="0032007C"/>
    <w:rsid w:val="0032221C"/>
    <w:rsid w:val="003237A3"/>
    <w:rsid w:val="00324C4E"/>
    <w:rsid w:val="003257D8"/>
    <w:rsid w:val="0032614A"/>
    <w:rsid w:val="00327B16"/>
    <w:rsid w:val="00331816"/>
    <w:rsid w:val="00332766"/>
    <w:rsid w:val="00334873"/>
    <w:rsid w:val="00335435"/>
    <w:rsid w:val="00340A24"/>
    <w:rsid w:val="00341B80"/>
    <w:rsid w:val="00342EC6"/>
    <w:rsid w:val="00344408"/>
    <w:rsid w:val="003444BA"/>
    <w:rsid w:val="00344E09"/>
    <w:rsid w:val="0034666B"/>
    <w:rsid w:val="00346A39"/>
    <w:rsid w:val="00350F7F"/>
    <w:rsid w:val="00351682"/>
    <w:rsid w:val="0035241E"/>
    <w:rsid w:val="0035312A"/>
    <w:rsid w:val="00354348"/>
    <w:rsid w:val="003551B8"/>
    <w:rsid w:val="003554A1"/>
    <w:rsid w:val="00355B84"/>
    <w:rsid w:val="00356600"/>
    <w:rsid w:val="00356E74"/>
    <w:rsid w:val="00357815"/>
    <w:rsid w:val="00357F06"/>
    <w:rsid w:val="00361790"/>
    <w:rsid w:val="003628D0"/>
    <w:rsid w:val="003629FB"/>
    <w:rsid w:val="003638B1"/>
    <w:rsid w:val="003638B6"/>
    <w:rsid w:val="003646D5"/>
    <w:rsid w:val="00364F74"/>
    <w:rsid w:val="003653FB"/>
    <w:rsid w:val="00365679"/>
    <w:rsid w:val="00365C78"/>
    <w:rsid w:val="00366BDA"/>
    <w:rsid w:val="00370471"/>
    <w:rsid w:val="00370803"/>
    <w:rsid w:val="00370BBD"/>
    <w:rsid w:val="00371648"/>
    <w:rsid w:val="00372725"/>
    <w:rsid w:val="00373046"/>
    <w:rsid w:val="0037365F"/>
    <w:rsid w:val="00373DD3"/>
    <w:rsid w:val="00373F88"/>
    <w:rsid w:val="003746FE"/>
    <w:rsid w:val="003748E7"/>
    <w:rsid w:val="00375018"/>
    <w:rsid w:val="0037597A"/>
    <w:rsid w:val="0037642E"/>
    <w:rsid w:val="003767E7"/>
    <w:rsid w:val="0038012C"/>
    <w:rsid w:val="0038066B"/>
    <w:rsid w:val="0038362E"/>
    <w:rsid w:val="00385700"/>
    <w:rsid w:val="0038578D"/>
    <w:rsid w:val="003866C0"/>
    <w:rsid w:val="003871F4"/>
    <w:rsid w:val="003906F3"/>
    <w:rsid w:val="00391C0C"/>
    <w:rsid w:val="00393575"/>
    <w:rsid w:val="0039635E"/>
    <w:rsid w:val="00396640"/>
    <w:rsid w:val="003968B6"/>
    <w:rsid w:val="00396CF8"/>
    <w:rsid w:val="003974BF"/>
    <w:rsid w:val="003979E5"/>
    <w:rsid w:val="003A0B4D"/>
    <w:rsid w:val="003A2E7D"/>
    <w:rsid w:val="003A485E"/>
    <w:rsid w:val="003A489F"/>
    <w:rsid w:val="003A5536"/>
    <w:rsid w:val="003A65AB"/>
    <w:rsid w:val="003A73E6"/>
    <w:rsid w:val="003B1951"/>
    <w:rsid w:val="003B1A24"/>
    <w:rsid w:val="003B2B9F"/>
    <w:rsid w:val="003B3097"/>
    <w:rsid w:val="003B3630"/>
    <w:rsid w:val="003B57DD"/>
    <w:rsid w:val="003B5BFE"/>
    <w:rsid w:val="003B5E2B"/>
    <w:rsid w:val="003B6480"/>
    <w:rsid w:val="003C04C9"/>
    <w:rsid w:val="003C087A"/>
    <w:rsid w:val="003C0A78"/>
    <w:rsid w:val="003C0BE0"/>
    <w:rsid w:val="003C15F3"/>
    <w:rsid w:val="003C1963"/>
    <w:rsid w:val="003C1ACD"/>
    <w:rsid w:val="003C1AD1"/>
    <w:rsid w:val="003C2779"/>
    <w:rsid w:val="003C2823"/>
    <w:rsid w:val="003C39EA"/>
    <w:rsid w:val="003C3ACE"/>
    <w:rsid w:val="003C521C"/>
    <w:rsid w:val="003C5E31"/>
    <w:rsid w:val="003C5E7D"/>
    <w:rsid w:val="003C6ACE"/>
    <w:rsid w:val="003C74E0"/>
    <w:rsid w:val="003D2FE4"/>
    <w:rsid w:val="003D44BD"/>
    <w:rsid w:val="003D5ABE"/>
    <w:rsid w:val="003D679B"/>
    <w:rsid w:val="003D7592"/>
    <w:rsid w:val="003E002E"/>
    <w:rsid w:val="003E0D23"/>
    <w:rsid w:val="003E353E"/>
    <w:rsid w:val="003E40FA"/>
    <w:rsid w:val="003E5E78"/>
    <w:rsid w:val="003E6C56"/>
    <w:rsid w:val="003E7861"/>
    <w:rsid w:val="003E7EA3"/>
    <w:rsid w:val="003F2BCF"/>
    <w:rsid w:val="003F334D"/>
    <w:rsid w:val="003F3FF8"/>
    <w:rsid w:val="003F42B7"/>
    <w:rsid w:val="003F5406"/>
    <w:rsid w:val="003F649E"/>
    <w:rsid w:val="004004C4"/>
    <w:rsid w:val="00400DD9"/>
    <w:rsid w:val="00400F42"/>
    <w:rsid w:val="00400FEF"/>
    <w:rsid w:val="0040241E"/>
    <w:rsid w:val="00402473"/>
    <w:rsid w:val="004033C9"/>
    <w:rsid w:val="00405034"/>
    <w:rsid w:val="00406484"/>
    <w:rsid w:val="00410072"/>
    <w:rsid w:val="00410644"/>
    <w:rsid w:val="00412AD6"/>
    <w:rsid w:val="00412F49"/>
    <w:rsid w:val="0041312C"/>
    <w:rsid w:val="004131E3"/>
    <w:rsid w:val="00413904"/>
    <w:rsid w:val="00413F49"/>
    <w:rsid w:val="0041441D"/>
    <w:rsid w:val="00415235"/>
    <w:rsid w:val="00415F3A"/>
    <w:rsid w:val="004165C5"/>
    <w:rsid w:val="0041796E"/>
    <w:rsid w:val="004221C2"/>
    <w:rsid w:val="004226B1"/>
    <w:rsid w:val="00423D99"/>
    <w:rsid w:val="0042524C"/>
    <w:rsid w:val="004255A4"/>
    <w:rsid w:val="00426D4D"/>
    <w:rsid w:val="0042724C"/>
    <w:rsid w:val="00430653"/>
    <w:rsid w:val="00430FB4"/>
    <w:rsid w:val="00431213"/>
    <w:rsid w:val="004319C2"/>
    <w:rsid w:val="00431F4F"/>
    <w:rsid w:val="0043411F"/>
    <w:rsid w:val="00434B71"/>
    <w:rsid w:val="00435E88"/>
    <w:rsid w:val="00436809"/>
    <w:rsid w:val="00436E98"/>
    <w:rsid w:val="004372FA"/>
    <w:rsid w:val="00440D17"/>
    <w:rsid w:val="004416C9"/>
    <w:rsid w:val="00441D5A"/>
    <w:rsid w:val="004420C7"/>
    <w:rsid w:val="0044210B"/>
    <w:rsid w:val="00442EFD"/>
    <w:rsid w:val="00443B29"/>
    <w:rsid w:val="00446907"/>
    <w:rsid w:val="00450CB3"/>
    <w:rsid w:val="00450EA9"/>
    <w:rsid w:val="004510C2"/>
    <w:rsid w:val="00451B88"/>
    <w:rsid w:val="004521E4"/>
    <w:rsid w:val="00452781"/>
    <w:rsid w:val="00452A72"/>
    <w:rsid w:val="00453650"/>
    <w:rsid w:val="00453BBC"/>
    <w:rsid w:val="00453C18"/>
    <w:rsid w:val="00453FAD"/>
    <w:rsid w:val="00456456"/>
    <w:rsid w:val="0045656F"/>
    <w:rsid w:val="00456CB9"/>
    <w:rsid w:val="004622B7"/>
    <w:rsid w:val="00463363"/>
    <w:rsid w:val="00463529"/>
    <w:rsid w:val="00463B99"/>
    <w:rsid w:val="00464B3D"/>
    <w:rsid w:val="00464D8F"/>
    <w:rsid w:val="00464EB1"/>
    <w:rsid w:val="004650AC"/>
    <w:rsid w:val="00466D2B"/>
    <w:rsid w:val="00467490"/>
    <w:rsid w:val="00467ABD"/>
    <w:rsid w:val="00467CF0"/>
    <w:rsid w:val="004712D1"/>
    <w:rsid w:val="00471D48"/>
    <w:rsid w:val="0047201B"/>
    <w:rsid w:val="00472C12"/>
    <w:rsid w:val="004736BA"/>
    <w:rsid w:val="004738BA"/>
    <w:rsid w:val="00473FB6"/>
    <w:rsid w:val="00474124"/>
    <w:rsid w:val="00476366"/>
    <w:rsid w:val="004816E9"/>
    <w:rsid w:val="00482126"/>
    <w:rsid w:val="004831B9"/>
    <w:rsid w:val="00484280"/>
    <w:rsid w:val="00486387"/>
    <w:rsid w:val="0048693D"/>
    <w:rsid w:val="004875AC"/>
    <w:rsid w:val="00490626"/>
    <w:rsid w:val="00490EAF"/>
    <w:rsid w:val="004916D4"/>
    <w:rsid w:val="004916DC"/>
    <w:rsid w:val="00492447"/>
    <w:rsid w:val="004938DF"/>
    <w:rsid w:val="00493F04"/>
    <w:rsid w:val="004A651A"/>
    <w:rsid w:val="004A6CCD"/>
    <w:rsid w:val="004A7127"/>
    <w:rsid w:val="004B0369"/>
    <w:rsid w:val="004B1E05"/>
    <w:rsid w:val="004B1F71"/>
    <w:rsid w:val="004B2EB0"/>
    <w:rsid w:val="004B3790"/>
    <w:rsid w:val="004B3BD5"/>
    <w:rsid w:val="004B58E4"/>
    <w:rsid w:val="004B5CFF"/>
    <w:rsid w:val="004B5D33"/>
    <w:rsid w:val="004B647D"/>
    <w:rsid w:val="004B678B"/>
    <w:rsid w:val="004B69C7"/>
    <w:rsid w:val="004B6C00"/>
    <w:rsid w:val="004B6DBD"/>
    <w:rsid w:val="004B7824"/>
    <w:rsid w:val="004C09D0"/>
    <w:rsid w:val="004C248A"/>
    <w:rsid w:val="004C2AFF"/>
    <w:rsid w:val="004C3B53"/>
    <w:rsid w:val="004C56B8"/>
    <w:rsid w:val="004C5CD9"/>
    <w:rsid w:val="004D01F1"/>
    <w:rsid w:val="004D2C55"/>
    <w:rsid w:val="004D3746"/>
    <w:rsid w:val="004D3E7E"/>
    <w:rsid w:val="004D4543"/>
    <w:rsid w:val="004D5AD1"/>
    <w:rsid w:val="004D5AD2"/>
    <w:rsid w:val="004D77F7"/>
    <w:rsid w:val="004E145F"/>
    <w:rsid w:val="004E242E"/>
    <w:rsid w:val="004E3B18"/>
    <w:rsid w:val="004E4DAE"/>
    <w:rsid w:val="004E7BDD"/>
    <w:rsid w:val="004F0A60"/>
    <w:rsid w:val="004F0D0B"/>
    <w:rsid w:val="004F0DE3"/>
    <w:rsid w:val="004F10CE"/>
    <w:rsid w:val="004F17D1"/>
    <w:rsid w:val="004F2071"/>
    <w:rsid w:val="004F27F6"/>
    <w:rsid w:val="004F329C"/>
    <w:rsid w:val="004F3E04"/>
    <w:rsid w:val="004F6344"/>
    <w:rsid w:val="004F6F4D"/>
    <w:rsid w:val="004F715A"/>
    <w:rsid w:val="004F783A"/>
    <w:rsid w:val="0050195B"/>
    <w:rsid w:val="00501AFA"/>
    <w:rsid w:val="00501B07"/>
    <w:rsid w:val="005031EF"/>
    <w:rsid w:val="00503312"/>
    <w:rsid w:val="0050336E"/>
    <w:rsid w:val="005041F9"/>
    <w:rsid w:val="005044C3"/>
    <w:rsid w:val="00504535"/>
    <w:rsid w:val="0050616D"/>
    <w:rsid w:val="00506734"/>
    <w:rsid w:val="0050724F"/>
    <w:rsid w:val="00507A01"/>
    <w:rsid w:val="0051089A"/>
    <w:rsid w:val="0051319A"/>
    <w:rsid w:val="005131EB"/>
    <w:rsid w:val="00515371"/>
    <w:rsid w:val="00515395"/>
    <w:rsid w:val="00517C67"/>
    <w:rsid w:val="0052266D"/>
    <w:rsid w:val="00522B5A"/>
    <w:rsid w:val="005230C5"/>
    <w:rsid w:val="00523573"/>
    <w:rsid w:val="00523D4C"/>
    <w:rsid w:val="00523D68"/>
    <w:rsid w:val="005243AF"/>
    <w:rsid w:val="0052488E"/>
    <w:rsid w:val="00525089"/>
    <w:rsid w:val="00525556"/>
    <w:rsid w:val="005258EB"/>
    <w:rsid w:val="00530174"/>
    <w:rsid w:val="005350B8"/>
    <w:rsid w:val="005356FF"/>
    <w:rsid w:val="00537242"/>
    <w:rsid w:val="00537CAA"/>
    <w:rsid w:val="00537FCB"/>
    <w:rsid w:val="005417D0"/>
    <w:rsid w:val="005417FD"/>
    <w:rsid w:val="0054260F"/>
    <w:rsid w:val="00542E2A"/>
    <w:rsid w:val="00543234"/>
    <w:rsid w:val="0054367A"/>
    <w:rsid w:val="005448EC"/>
    <w:rsid w:val="0054689F"/>
    <w:rsid w:val="00550778"/>
    <w:rsid w:val="00550A01"/>
    <w:rsid w:val="00551F30"/>
    <w:rsid w:val="00553319"/>
    <w:rsid w:val="00553A02"/>
    <w:rsid w:val="005562DF"/>
    <w:rsid w:val="0056018C"/>
    <w:rsid w:val="00560612"/>
    <w:rsid w:val="0056200F"/>
    <w:rsid w:val="005621B8"/>
    <w:rsid w:val="00562C3F"/>
    <w:rsid w:val="00563AE8"/>
    <w:rsid w:val="00564147"/>
    <w:rsid w:val="005645CE"/>
    <w:rsid w:val="00564799"/>
    <w:rsid w:val="00564A30"/>
    <w:rsid w:val="00567254"/>
    <w:rsid w:val="005675A3"/>
    <w:rsid w:val="00567B1C"/>
    <w:rsid w:val="00571411"/>
    <w:rsid w:val="00573681"/>
    <w:rsid w:val="00573DEE"/>
    <w:rsid w:val="0057603A"/>
    <w:rsid w:val="00576B75"/>
    <w:rsid w:val="00576FD0"/>
    <w:rsid w:val="0058000E"/>
    <w:rsid w:val="00581F0D"/>
    <w:rsid w:val="00583AC1"/>
    <w:rsid w:val="005857F3"/>
    <w:rsid w:val="00585FB1"/>
    <w:rsid w:val="00586168"/>
    <w:rsid w:val="0058654D"/>
    <w:rsid w:val="00586776"/>
    <w:rsid w:val="00590176"/>
    <w:rsid w:val="005909CD"/>
    <w:rsid w:val="00590C86"/>
    <w:rsid w:val="00592F8F"/>
    <w:rsid w:val="00594270"/>
    <w:rsid w:val="00595BD2"/>
    <w:rsid w:val="00595EA5"/>
    <w:rsid w:val="00596B19"/>
    <w:rsid w:val="005A0143"/>
    <w:rsid w:val="005A0194"/>
    <w:rsid w:val="005A0635"/>
    <w:rsid w:val="005A3989"/>
    <w:rsid w:val="005A63BA"/>
    <w:rsid w:val="005A6EA0"/>
    <w:rsid w:val="005A6F4A"/>
    <w:rsid w:val="005A73F9"/>
    <w:rsid w:val="005A7D47"/>
    <w:rsid w:val="005A7D58"/>
    <w:rsid w:val="005B1D85"/>
    <w:rsid w:val="005B28FC"/>
    <w:rsid w:val="005B2B86"/>
    <w:rsid w:val="005B2C95"/>
    <w:rsid w:val="005B33AB"/>
    <w:rsid w:val="005B3459"/>
    <w:rsid w:val="005B437E"/>
    <w:rsid w:val="005B5C28"/>
    <w:rsid w:val="005B6ACF"/>
    <w:rsid w:val="005B7790"/>
    <w:rsid w:val="005B7EC0"/>
    <w:rsid w:val="005C04D3"/>
    <w:rsid w:val="005C06B7"/>
    <w:rsid w:val="005C0A85"/>
    <w:rsid w:val="005C0A8A"/>
    <w:rsid w:val="005C3025"/>
    <w:rsid w:val="005C3AE7"/>
    <w:rsid w:val="005C3E9B"/>
    <w:rsid w:val="005C59EE"/>
    <w:rsid w:val="005C6089"/>
    <w:rsid w:val="005C61D2"/>
    <w:rsid w:val="005C6DDF"/>
    <w:rsid w:val="005D1047"/>
    <w:rsid w:val="005D20A8"/>
    <w:rsid w:val="005D21CA"/>
    <w:rsid w:val="005D2883"/>
    <w:rsid w:val="005D28AD"/>
    <w:rsid w:val="005D312D"/>
    <w:rsid w:val="005D33A3"/>
    <w:rsid w:val="005D3B4B"/>
    <w:rsid w:val="005D4966"/>
    <w:rsid w:val="005D5B8D"/>
    <w:rsid w:val="005D611E"/>
    <w:rsid w:val="005D6A02"/>
    <w:rsid w:val="005D783A"/>
    <w:rsid w:val="005D7E32"/>
    <w:rsid w:val="005D7EE3"/>
    <w:rsid w:val="005E011C"/>
    <w:rsid w:val="005E161C"/>
    <w:rsid w:val="005E2880"/>
    <w:rsid w:val="005E2CDA"/>
    <w:rsid w:val="005E3365"/>
    <w:rsid w:val="005E690F"/>
    <w:rsid w:val="005E6EE2"/>
    <w:rsid w:val="005E72D6"/>
    <w:rsid w:val="005E7E6B"/>
    <w:rsid w:val="005F093B"/>
    <w:rsid w:val="005F0CAD"/>
    <w:rsid w:val="005F12DC"/>
    <w:rsid w:val="005F1931"/>
    <w:rsid w:val="005F291A"/>
    <w:rsid w:val="005F379C"/>
    <w:rsid w:val="005F44A2"/>
    <w:rsid w:val="005F5704"/>
    <w:rsid w:val="005F6B90"/>
    <w:rsid w:val="005F7BF1"/>
    <w:rsid w:val="005F7DD4"/>
    <w:rsid w:val="00601DF1"/>
    <w:rsid w:val="00602E2C"/>
    <w:rsid w:val="006036E3"/>
    <w:rsid w:val="00603845"/>
    <w:rsid w:val="00603C37"/>
    <w:rsid w:val="006059BF"/>
    <w:rsid w:val="0060611E"/>
    <w:rsid w:val="00606824"/>
    <w:rsid w:val="00606B3E"/>
    <w:rsid w:val="00607EB4"/>
    <w:rsid w:val="006117C1"/>
    <w:rsid w:val="00611D7E"/>
    <w:rsid w:val="006139AC"/>
    <w:rsid w:val="006142D7"/>
    <w:rsid w:val="00614425"/>
    <w:rsid w:val="00614DE1"/>
    <w:rsid w:val="00615C09"/>
    <w:rsid w:val="00617240"/>
    <w:rsid w:val="00617902"/>
    <w:rsid w:val="006204E7"/>
    <w:rsid w:val="006206DB"/>
    <w:rsid w:val="006219CF"/>
    <w:rsid w:val="00622085"/>
    <w:rsid w:val="00623BD2"/>
    <w:rsid w:val="006255DD"/>
    <w:rsid w:val="00625929"/>
    <w:rsid w:val="00625BB6"/>
    <w:rsid w:val="00626A9D"/>
    <w:rsid w:val="006301DF"/>
    <w:rsid w:val="0063022C"/>
    <w:rsid w:val="00632CCF"/>
    <w:rsid w:val="00634C84"/>
    <w:rsid w:val="00640502"/>
    <w:rsid w:val="006406AC"/>
    <w:rsid w:val="00641296"/>
    <w:rsid w:val="006434E9"/>
    <w:rsid w:val="00643EC3"/>
    <w:rsid w:val="006440C6"/>
    <w:rsid w:val="0064486F"/>
    <w:rsid w:val="00647D28"/>
    <w:rsid w:val="0065037E"/>
    <w:rsid w:val="00650E3D"/>
    <w:rsid w:val="0065104F"/>
    <w:rsid w:val="006531D2"/>
    <w:rsid w:val="006537A0"/>
    <w:rsid w:val="00653E77"/>
    <w:rsid w:val="00653FB2"/>
    <w:rsid w:val="006555B5"/>
    <w:rsid w:val="006558B2"/>
    <w:rsid w:val="006576EA"/>
    <w:rsid w:val="0066038B"/>
    <w:rsid w:val="00661C5B"/>
    <w:rsid w:val="00661F7C"/>
    <w:rsid w:val="00662D69"/>
    <w:rsid w:val="0066315F"/>
    <w:rsid w:val="0066408C"/>
    <w:rsid w:val="00665476"/>
    <w:rsid w:val="00665834"/>
    <w:rsid w:val="00671B5B"/>
    <w:rsid w:val="00671C44"/>
    <w:rsid w:val="00671D7A"/>
    <w:rsid w:val="00671F29"/>
    <w:rsid w:val="00672808"/>
    <w:rsid w:val="00672FE7"/>
    <w:rsid w:val="00673CF1"/>
    <w:rsid w:val="00676454"/>
    <w:rsid w:val="0067695F"/>
    <w:rsid w:val="006800A7"/>
    <w:rsid w:val="00680C66"/>
    <w:rsid w:val="006810D1"/>
    <w:rsid w:val="006810D9"/>
    <w:rsid w:val="00681315"/>
    <w:rsid w:val="006813CA"/>
    <w:rsid w:val="00681839"/>
    <w:rsid w:val="00682234"/>
    <w:rsid w:val="00683DAD"/>
    <w:rsid w:val="00684314"/>
    <w:rsid w:val="00684A21"/>
    <w:rsid w:val="00685369"/>
    <w:rsid w:val="0068563D"/>
    <w:rsid w:val="00685A30"/>
    <w:rsid w:val="006870BB"/>
    <w:rsid w:val="006903D6"/>
    <w:rsid w:val="00690E76"/>
    <w:rsid w:val="00690EFD"/>
    <w:rsid w:val="00691A1C"/>
    <w:rsid w:val="00692296"/>
    <w:rsid w:val="0069236B"/>
    <w:rsid w:val="006924DB"/>
    <w:rsid w:val="00692C83"/>
    <w:rsid w:val="006930CE"/>
    <w:rsid w:val="00695BB1"/>
    <w:rsid w:val="00697FE3"/>
    <w:rsid w:val="006A1A34"/>
    <w:rsid w:val="006A1BB6"/>
    <w:rsid w:val="006A5EC2"/>
    <w:rsid w:val="006A6376"/>
    <w:rsid w:val="006A6B6E"/>
    <w:rsid w:val="006A6B8F"/>
    <w:rsid w:val="006A6DD1"/>
    <w:rsid w:val="006A7F29"/>
    <w:rsid w:val="006B17F2"/>
    <w:rsid w:val="006B1FBD"/>
    <w:rsid w:val="006B2267"/>
    <w:rsid w:val="006B3167"/>
    <w:rsid w:val="006B31C1"/>
    <w:rsid w:val="006B5F53"/>
    <w:rsid w:val="006B72A9"/>
    <w:rsid w:val="006B77F5"/>
    <w:rsid w:val="006C0C3C"/>
    <w:rsid w:val="006C104D"/>
    <w:rsid w:val="006C128C"/>
    <w:rsid w:val="006C159B"/>
    <w:rsid w:val="006C18F7"/>
    <w:rsid w:val="006C1E69"/>
    <w:rsid w:val="006C2A34"/>
    <w:rsid w:val="006C3B5B"/>
    <w:rsid w:val="006C3C7A"/>
    <w:rsid w:val="006C5328"/>
    <w:rsid w:val="006C7F1C"/>
    <w:rsid w:val="006D09C8"/>
    <w:rsid w:val="006D09F3"/>
    <w:rsid w:val="006D170E"/>
    <w:rsid w:val="006D2212"/>
    <w:rsid w:val="006D2503"/>
    <w:rsid w:val="006D2764"/>
    <w:rsid w:val="006D2A9D"/>
    <w:rsid w:val="006D4024"/>
    <w:rsid w:val="006D473B"/>
    <w:rsid w:val="006D50AC"/>
    <w:rsid w:val="006D5219"/>
    <w:rsid w:val="006D5426"/>
    <w:rsid w:val="006D5806"/>
    <w:rsid w:val="006D6288"/>
    <w:rsid w:val="006E07B7"/>
    <w:rsid w:val="006E0F15"/>
    <w:rsid w:val="006E1411"/>
    <w:rsid w:val="006E20EA"/>
    <w:rsid w:val="006E22DF"/>
    <w:rsid w:val="006E22E5"/>
    <w:rsid w:val="006E3DBB"/>
    <w:rsid w:val="006E6F15"/>
    <w:rsid w:val="006E7ABB"/>
    <w:rsid w:val="006E7C33"/>
    <w:rsid w:val="006F1116"/>
    <w:rsid w:val="006F1A33"/>
    <w:rsid w:val="006F288E"/>
    <w:rsid w:val="006F3488"/>
    <w:rsid w:val="006F34AB"/>
    <w:rsid w:val="006F421F"/>
    <w:rsid w:val="006F4C8C"/>
    <w:rsid w:val="006F6B12"/>
    <w:rsid w:val="006F6BB8"/>
    <w:rsid w:val="006F7747"/>
    <w:rsid w:val="0070033A"/>
    <w:rsid w:val="00701E91"/>
    <w:rsid w:val="00702101"/>
    <w:rsid w:val="007021F2"/>
    <w:rsid w:val="00702B47"/>
    <w:rsid w:val="0070313B"/>
    <w:rsid w:val="00704727"/>
    <w:rsid w:val="00706CCB"/>
    <w:rsid w:val="00706EB9"/>
    <w:rsid w:val="00707205"/>
    <w:rsid w:val="007123C3"/>
    <w:rsid w:val="00714196"/>
    <w:rsid w:val="0071427F"/>
    <w:rsid w:val="00715246"/>
    <w:rsid w:val="00716E75"/>
    <w:rsid w:val="00716E87"/>
    <w:rsid w:val="00721C5B"/>
    <w:rsid w:val="0072237A"/>
    <w:rsid w:val="007247DA"/>
    <w:rsid w:val="00724892"/>
    <w:rsid w:val="00724A14"/>
    <w:rsid w:val="007253E3"/>
    <w:rsid w:val="00726BBF"/>
    <w:rsid w:val="007275FD"/>
    <w:rsid w:val="00730EE5"/>
    <w:rsid w:val="00731A3D"/>
    <w:rsid w:val="007328D1"/>
    <w:rsid w:val="007334A8"/>
    <w:rsid w:val="0073372A"/>
    <w:rsid w:val="00734877"/>
    <w:rsid w:val="007348C4"/>
    <w:rsid w:val="00734E45"/>
    <w:rsid w:val="007355A4"/>
    <w:rsid w:val="00735979"/>
    <w:rsid w:val="0073663B"/>
    <w:rsid w:val="00737521"/>
    <w:rsid w:val="007376DB"/>
    <w:rsid w:val="00740097"/>
    <w:rsid w:val="00740DAF"/>
    <w:rsid w:val="00740F2B"/>
    <w:rsid w:val="00741BB5"/>
    <w:rsid w:val="00742492"/>
    <w:rsid w:val="00742EF4"/>
    <w:rsid w:val="00743E36"/>
    <w:rsid w:val="00744BDB"/>
    <w:rsid w:val="00744CC5"/>
    <w:rsid w:val="00744E54"/>
    <w:rsid w:val="00744FD5"/>
    <w:rsid w:val="0074578C"/>
    <w:rsid w:val="00746EA8"/>
    <w:rsid w:val="0075218A"/>
    <w:rsid w:val="00752B50"/>
    <w:rsid w:val="0075423A"/>
    <w:rsid w:val="0075491B"/>
    <w:rsid w:val="00754D36"/>
    <w:rsid w:val="00754FDF"/>
    <w:rsid w:val="00755F33"/>
    <w:rsid w:val="00756660"/>
    <w:rsid w:val="007600D3"/>
    <w:rsid w:val="00760B21"/>
    <w:rsid w:val="00760FA8"/>
    <w:rsid w:val="00761913"/>
    <w:rsid w:val="00762CD4"/>
    <w:rsid w:val="00764708"/>
    <w:rsid w:val="007653C3"/>
    <w:rsid w:val="0076693D"/>
    <w:rsid w:val="00767813"/>
    <w:rsid w:val="00770207"/>
    <w:rsid w:val="00770804"/>
    <w:rsid w:val="00771D39"/>
    <w:rsid w:val="00772BD4"/>
    <w:rsid w:val="0077468A"/>
    <w:rsid w:val="0077580A"/>
    <w:rsid w:val="00775BA4"/>
    <w:rsid w:val="0077769A"/>
    <w:rsid w:val="00780498"/>
    <w:rsid w:val="00780FD3"/>
    <w:rsid w:val="00781223"/>
    <w:rsid w:val="00783F30"/>
    <w:rsid w:val="00783FFB"/>
    <w:rsid w:val="00784B33"/>
    <w:rsid w:val="007854B4"/>
    <w:rsid w:val="00785732"/>
    <w:rsid w:val="00785A25"/>
    <w:rsid w:val="00786928"/>
    <w:rsid w:val="0078695F"/>
    <w:rsid w:val="007905B3"/>
    <w:rsid w:val="00790826"/>
    <w:rsid w:val="00790B2E"/>
    <w:rsid w:val="00791CDC"/>
    <w:rsid w:val="00792228"/>
    <w:rsid w:val="00792930"/>
    <w:rsid w:val="007938E1"/>
    <w:rsid w:val="00793D08"/>
    <w:rsid w:val="00793FA0"/>
    <w:rsid w:val="0079452B"/>
    <w:rsid w:val="007958A1"/>
    <w:rsid w:val="00797872"/>
    <w:rsid w:val="007A0A0B"/>
    <w:rsid w:val="007A1BA9"/>
    <w:rsid w:val="007A1E16"/>
    <w:rsid w:val="007A214B"/>
    <w:rsid w:val="007A493A"/>
    <w:rsid w:val="007A4B6F"/>
    <w:rsid w:val="007A51C0"/>
    <w:rsid w:val="007A6821"/>
    <w:rsid w:val="007A6973"/>
    <w:rsid w:val="007A7F44"/>
    <w:rsid w:val="007B119A"/>
    <w:rsid w:val="007B1A85"/>
    <w:rsid w:val="007B1CE4"/>
    <w:rsid w:val="007B2563"/>
    <w:rsid w:val="007B3D96"/>
    <w:rsid w:val="007B64DB"/>
    <w:rsid w:val="007B682A"/>
    <w:rsid w:val="007C0CA6"/>
    <w:rsid w:val="007C10EE"/>
    <w:rsid w:val="007C2223"/>
    <w:rsid w:val="007C5075"/>
    <w:rsid w:val="007C7544"/>
    <w:rsid w:val="007C7B13"/>
    <w:rsid w:val="007C7B2E"/>
    <w:rsid w:val="007D0105"/>
    <w:rsid w:val="007D0426"/>
    <w:rsid w:val="007D0EB6"/>
    <w:rsid w:val="007D1745"/>
    <w:rsid w:val="007D2421"/>
    <w:rsid w:val="007D3263"/>
    <w:rsid w:val="007D3324"/>
    <w:rsid w:val="007D3B99"/>
    <w:rsid w:val="007D4E02"/>
    <w:rsid w:val="007D538E"/>
    <w:rsid w:val="007D707E"/>
    <w:rsid w:val="007D71B3"/>
    <w:rsid w:val="007E29A4"/>
    <w:rsid w:val="007E3381"/>
    <w:rsid w:val="007E3479"/>
    <w:rsid w:val="007E3872"/>
    <w:rsid w:val="007E49AE"/>
    <w:rsid w:val="007E56E4"/>
    <w:rsid w:val="007E5E8C"/>
    <w:rsid w:val="007E6C27"/>
    <w:rsid w:val="007E7199"/>
    <w:rsid w:val="007E7D4C"/>
    <w:rsid w:val="007E7E82"/>
    <w:rsid w:val="007E7FA0"/>
    <w:rsid w:val="007F0042"/>
    <w:rsid w:val="007F036C"/>
    <w:rsid w:val="007F116B"/>
    <w:rsid w:val="007F17ED"/>
    <w:rsid w:val="007F325B"/>
    <w:rsid w:val="007F414B"/>
    <w:rsid w:val="007F42E3"/>
    <w:rsid w:val="007F4B94"/>
    <w:rsid w:val="007F4E34"/>
    <w:rsid w:val="007F592F"/>
    <w:rsid w:val="007F79B1"/>
    <w:rsid w:val="0080021B"/>
    <w:rsid w:val="008004A6"/>
    <w:rsid w:val="00800DF2"/>
    <w:rsid w:val="00800EC5"/>
    <w:rsid w:val="00801334"/>
    <w:rsid w:val="00801B47"/>
    <w:rsid w:val="008042EB"/>
    <w:rsid w:val="00804B9E"/>
    <w:rsid w:val="00804D06"/>
    <w:rsid w:val="00806610"/>
    <w:rsid w:val="00807904"/>
    <w:rsid w:val="00807A5E"/>
    <w:rsid w:val="0081532F"/>
    <w:rsid w:val="0081753F"/>
    <w:rsid w:val="0082050E"/>
    <w:rsid w:val="0082052F"/>
    <w:rsid w:val="0082175D"/>
    <w:rsid w:val="00821BF1"/>
    <w:rsid w:val="00822378"/>
    <w:rsid w:val="00823E7A"/>
    <w:rsid w:val="00825310"/>
    <w:rsid w:val="00826312"/>
    <w:rsid w:val="00827098"/>
    <w:rsid w:val="0082746F"/>
    <w:rsid w:val="00832110"/>
    <w:rsid w:val="00832D43"/>
    <w:rsid w:val="00833B06"/>
    <w:rsid w:val="00834B2B"/>
    <w:rsid w:val="00835425"/>
    <w:rsid w:val="008357F6"/>
    <w:rsid w:val="00835C85"/>
    <w:rsid w:val="00836C17"/>
    <w:rsid w:val="0083704C"/>
    <w:rsid w:val="008372F4"/>
    <w:rsid w:val="00837FA5"/>
    <w:rsid w:val="008414A7"/>
    <w:rsid w:val="00842008"/>
    <w:rsid w:val="00844320"/>
    <w:rsid w:val="00846B2E"/>
    <w:rsid w:val="00850CC4"/>
    <w:rsid w:val="00851027"/>
    <w:rsid w:val="00851BFF"/>
    <w:rsid w:val="00851C6E"/>
    <w:rsid w:val="00852FCC"/>
    <w:rsid w:val="00853600"/>
    <w:rsid w:val="00855305"/>
    <w:rsid w:val="0085697B"/>
    <w:rsid w:val="0085759B"/>
    <w:rsid w:val="00857BE6"/>
    <w:rsid w:val="00860A74"/>
    <w:rsid w:val="00861F79"/>
    <w:rsid w:val="00862998"/>
    <w:rsid w:val="00862F41"/>
    <w:rsid w:val="0086381E"/>
    <w:rsid w:val="008647D4"/>
    <w:rsid w:val="008649BA"/>
    <w:rsid w:val="008656C2"/>
    <w:rsid w:val="0086576F"/>
    <w:rsid w:val="00865FB7"/>
    <w:rsid w:val="00866A7F"/>
    <w:rsid w:val="00866F9A"/>
    <w:rsid w:val="00867889"/>
    <w:rsid w:val="00870E16"/>
    <w:rsid w:val="00872FAF"/>
    <w:rsid w:val="00873489"/>
    <w:rsid w:val="0087485E"/>
    <w:rsid w:val="008758AA"/>
    <w:rsid w:val="00877EE3"/>
    <w:rsid w:val="00880280"/>
    <w:rsid w:val="008814DC"/>
    <w:rsid w:val="00881721"/>
    <w:rsid w:val="00881A3C"/>
    <w:rsid w:val="008822E7"/>
    <w:rsid w:val="0088232E"/>
    <w:rsid w:val="00882B7E"/>
    <w:rsid w:val="00882CEA"/>
    <w:rsid w:val="0088337D"/>
    <w:rsid w:val="00884785"/>
    <w:rsid w:val="008850F9"/>
    <w:rsid w:val="00886057"/>
    <w:rsid w:val="00887067"/>
    <w:rsid w:val="0088715F"/>
    <w:rsid w:val="00891267"/>
    <w:rsid w:val="008936CB"/>
    <w:rsid w:val="00893BF2"/>
    <w:rsid w:val="0089546A"/>
    <w:rsid w:val="00895B8F"/>
    <w:rsid w:val="00897213"/>
    <w:rsid w:val="00897992"/>
    <w:rsid w:val="00897C30"/>
    <w:rsid w:val="00897D03"/>
    <w:rsid w:val="00897DDF"/>
    <w:rsid w:val="008A0CC8"/>
    <w:rsid w:val="008A1105"/>
    <w:rsid w:val="008A1826"/>
    <w:rsid w:val="008A18BA"/>
    <w:rsid w:val="008A21C4"/>
    <w:rsid w:val="008A317E"/>
    <w:rsid w:val="008A34B8"/>
    <w:rsid w:val="008A3C49"/>
    <w:rsid w:val="008A605A"/>
    <w:rsid w:val="008A6479"/>
    <w:rsid w:val="008B0ADC"/>
    <w:rsid w:val="008B1760"/>
    <w:rsid w:val="008B1B6B"/>
    <w:rsid w:val="008B3785"/>
    <w:rsid w:val="008B4097"/>
    <w:rsid w:val="008B50C1"/>
    <w:rsid w:val="008B5EE2"/>
    <w:rsid w:val="008B640A"/>
    <w:rsid w:val="008B6DAB"/>
    <w:rsid w:val="008C0737"/>
    <w:rsid w:val="008C1C54"/>
    <w:rsid w:val="008C3365"/>
    <w:rsid w:val="008C3612"/>
    <w:rsid w:val="008C3B94"/>
    <w:rsid w:val="008C3BFE"/>
    <w:rsid w:val="008C45C2"/>
    <w:rsid w:val="008C57CB"/>
    <w:rsid w:val="008C5A66"/>
    <w:rsid w:val="008C5CAB"/>
    <w:rsid w:val="008C68AC"/>
    <w:rsid w:val="008C6B1B"/>
    <w:rsid w:val="008C7240"/>
    <w:rsid w:val="008D075E"/>
    <w:rsid w:val="008D0F5F"/>
    <w:rsid w:val="008D1055"/>
    <w:rsid w:val="008D10D3"/>
    <w:rsid w:val="008D1452"/>
    <w:rsid w:val="008D1A9C"/>
    <w:rsid w:val="008D2355"/>
    <w:rsid w:val="008D3737"/>
    <w:rsid w:val="008D480E"/>
    <w:rsid w:val="008D4E95"/>
    <w:rsid w:val="008D4F57"/>
    <w:rsid w:val="008D5479"/>
    <w:rsid w:val="008D5C57"/>
    <w:rsid w:val="008D6D7E"/>
    <w:rsid w:val="008E0096"/>
    <w:rsid w:val="008E16A6"/>
    <w:rsid w:val="008E1C77"/>
    <w:rsid w:val="008E1F56"/>
    <w:rsid w:val="008E206E"/>
    <w:rsid w:val="008E389F"/>
    <w:rsid w:val="008E42B9"/>
    <w:rsid w:val="008E5695"/>
    <w:rsid w:val="008E571D"/>
    <w:rsid w:val="008E5EC3"/>
    <w:rsid w:val="008E6FBA"/>
    <w:rsid w:val="008F16AC"/>
    <w:rsid w:val="008F2199"/>
    <w:rsid w:val="008F3EBF"/>
    <w:rsid w:val="008F3EE5"/>
    <w:rsid w:val="008F4A1F"/>
    <w:rsid w:val="008F4A5F"/>
    <w:rsid w:val="008F6B62"/>
    <w:rsid w:val="008F6CB0"/>
    <w:rsid w:val="008F7311"/>
    <w:rsid w:val="008F7E7C"/>
    <w:rsid w:val="009004CF"/>
    <w:rsid w:val="00901436"/>
    <w:rsid w:val="00901903"/>
    <w:rsid w:val="00901E2D"/>
    <w:rsid w:val="00904922"/>
    <w:rsid w:val="009061FD"/>
    <w:rsid w:val="00906615"/>
    <w:rsid w:val="00906C95"/>
    <w:rsid w:val="0090710A"/>
    <w:rsid w:val="00910C03"/>
    <w:rsid w:val="0091115F"/>
    <w:rsid w:val="00911D81"/>
    <w:rsid w:val="009148C8"/>
    <w:rsid w:val="00915219"/>
    <w:rsid w:val="00915B71"/>
    <w:rsid w:val="00915C69"/>
    <w:rsid w:val="00915C6F"/>
    <w:rsid w:val="00916DB7"/>
    <w:rsid w:val="00920530"/>
    <w:rsid w:val="00920CCF"/>
    <w:rsid w:val="00920FC3"/>
    <w:rsid w:val="00921279"/>
    <w:rsid w:val="009244B0"/>
    <w:rsid w:val="00924E19"/>
    <w:rsid w:val="00926C56"/>
    <w:rsid w:val="009271B1"/>
    <w:rsid w:val="0093012C"/>
    <w:rsid w:val="00931152"/>
    <w:rsid w:val="009324B8"/>
    <w:rsid w:val="009345CF"/>
    <w:rsid w:val="00934964"/>
    <w:rsid w:val="009359AC"/>
    <w:rsid w:val="00935E48"/>
    <w:rsid w:val="00937A32"/>
    <w:rsid w:val="0094005A"/>
    <w:rsid w:val="00940567"/>
    <w:rsid w:val="00940F4C"/>
    <w:rsid w:val="009411C0"/>
    <w:rsid w:val="00943A54"/>
    <w:rsid w:val="00943CB3"/>
    <w:rsid w:val="00943E23"/>
    <w:rsid w:val="00944E5C"/>
    <w:rsid w:val="00945E6A"/>
    <w:rsid w:val="00946A98"/>
    <w:rsid w:val="00947274"/>
    <w:rsid w:val="0095069A"/>
    <w:rsid w:val="00950737"/>
    <w:rsid w:val="00950794"/>
    <w:rsid w:val="00950C46"/>
    <w:rsid w:val="009512B1"/>
    <w:rsid w:val="00951548"/>
    <w:rsid w:val="00951DBA"/>
    <w:rsid w:val="00951F13"/>
    <w:rsid w:val="00955941"/>
    <w:rsid w:val="00956A9C"/>
    <w:rsid w:val="00962269"/>
    <w:rsid w:val="009625A6"/>
    <w:rsid w:val="0096460C"/>
    <w:rsid w:val="00965AB0"/>
    <w:rsid w:val="00967AAF"/>
    <w:rsid w:val="00967AD2"/>
    <w:rsid w:val="0097015E"/>
    <w:rsid w:val="00970199"/>
    <w:rsid w:val="00970413"/>
    <w:rsid w:val="0097083F"/>
    <w:rsid w:val="00971A85"/>
    <w:rsid w:val="0097344B"/>
    <w:rsid w:val="00973A14"/>
    <w:rsid w:val="0098121C"/>
    <w:rsid w:val="009818C6"/>
    <w:rsid w:val="00984373"/>
    <w:rsid w:val="00984867"/>
    <w:rsid w:val="00985035"/>
    <w:rsid w:val="0098530B"/>
    <w:rsid w:val="00986675"/>
    <w:rsid w:val="009867AE"/>
    <w:rsid w:val="009912A3"/>
    <w:rsid w:val="009913D1"/>
    <w:rsid w:val="00993F5A"/>
    <w:rsid w:val="009942C8"/>
    <w:rsid w:val="00994530"/>
    <w:rsid w:val="0099480A"/>
    <w:rsid w:val="0099554F"/>
    <w:rsid w:val="009956BF"/>
    <w:rsid w:val="009A1969"/>
    <w:rsid w:val="009A2CBE"/>
    <w:rsid w:val="009A43DB"/>
    <w:rsid w:val="009A44DC"/>
    <w:rsid w:val="009A478D"/>
    <w:rsid w:val="009A4C86"/>
    <w:rsid w:val="009A52AC"/>
    <w:rsid w:val="009A67B5"/>
    <w:rsid w:val="009A69AA"/>
    <w:rsid w:val="009A79D9"/>
    <w:rsid w:val="009A7D2C"/>
    <w:rsid w:val="009B15EE"/>
    <w:rsid w:val="009B21D7"/>
    <w:rsid w:val="009B4BC6"/>
    <w:rsid w:val="009B5946"/>
    <w:rsid w:val="009B5A9C"/>
    <w:rsid w:val="009B5B1B"/>
    <w:rsid w:val="009B6009"/>
    <w:rsid w:val="009B70F2"/>
    <w:rsid w:val="009B77A7"/>
    <w:rsid w:val="009C0A77"/>
    <w:rsid w:val="009C133F"/>
    <w:rsid w:val="009C1BB2"/>
    <w:rsid w:val="009C3C8B"/>
    <w:rsid w:val="009C3FD2"/>
    <w:rsid w:val="009C3FDD"/>
    <w:rsid w:val="009C73D4"/>
    <w:rsid w:val="009C77D2"/>
    <w:rsid w:val="009D0211"/>
    <w:rsid w:val="009D100E"/>
    <w:rsid w:val="009D1709"/>
    <w:rsid w:val="009D273C"/>
    <w:rsid w:val="009D28D0"/>
    <w:rsid w:val="009D4428"/>
    <w:rsid w:val="009D4C8A"/>
    <w:rsid w:val="009D5440"/>
    <w:rsid w:val="009D6436"/>
    <w:rsid w:val="009D6AE6"/>
    <w:rsid w:val="009E0229"/>
    <w:rsid w:val="009E1360"/>
    <w:rsid w:val="009E1825"/>
    <w:rsid w:val="009E1B2F"/>
    <w:rsid w:val="009E2B2D"/>
    <w:rsid w:val="009E51EC"/>
    <w:rsid w:val="009E6E87"/>
    <w:rsid w:val="009E7D1F"/>
    <w:rsid w:val="009F07A3"/>
    <w:rsid w:val="009F0EFE"/>
    <w:rsid w:val="009F1295"/>
    <w:rsid w:val="009F1DFC"/>
    <w:rsid w:val="009F22A2"/>
    <w:rsid w:val="009F288C"/>
    <w:rsid w:val="009F34E5"/>
    <w:rsid w:val="009F37A9"/>
    <w:rsid w:val="009F409A"/>
    <w:rsid w:val="009F4F76"/>
    <w:rsid w:val="009F65B2"/>
    <w:rsid w:val="009F66E2"/>
    <w:rsid w:val="009F7338"/>
    <w:rsid w:val="009F7D7E"/>
    <w:rsid w:val="00A00104"/>
    <w:rsid w:val="00A00287"/>
    <w:rsid w:val="00A0048D"/>
    <w:rsid w:val="00A01CC5"/>
    <w:rsid w:val="00A03531"/>
    <w:rsid w:val="00A03682"/>
    <w:rsid w:val="00A044A9"/>
    <w:rsid w:val="00A06311"/>
    <w:rsid w:val="00A06903"/>
    <w:rsid w:val="00A070B4"/>
    <w:rsid w:val="00A100B2"/>
    <w:rsid w:val="00A10234"/>
    <w:rsid w:val="00A1065D"/>
    <w:rsid w:val="00A132F0"/>
    <w:rsid w:val="00A15012"/>
    <w:rsid w:val="00A15766"/>
    <w:rsid w:val="00A1699C"/>
    <w:rsid w:val="00A17887"/>
    <w:rsid w:val="00A22F1E"/>
    <w:rsid w:val="00A23B0D"/>
    <w:rsid w:val="00A25D5E"/>
    <w:rsid w:val="00A2776D"/>
    <w:rsid w:val="00A27BA2"/>
    <w:rsid w:val="00A27EB3"/>
    <w:rsid w:val="00A30DA4"/>
    <w:rsid w:val="00A30E82"/>
    <w:rsid w:val="00A31120"/>
    <w:rsid w:val="00A31940"/>
    <w:rsid w:val="00A32273"/>
    <w:rsid w:val="00A33285"/>
    <w:rsid w:val="00A339CC"/>
    <w:rsid w:val="00A350FC"/>
    <w:rsid w:val="00A3530F"/>
    <w:rsid w:val="00A35954"/>
    <w:rsid w:val="00A366E7"/>
    <w:rsid w:val="00A36F39"/>
    <w:rsid w:val="00A37CD2"/>
    <w:rsid w:val="00A4069C"/>
    <w:rsid w:val="00A40ABF"/>
    <w:rsid w:val="00A410E5"/>
    <w:rsid w:val="00A43183"/>
    <w:rsid w:val="00A43304"/>
    <w:rsid w:val="00A4333A"/>
    <w:rsid w:val="00A43877"/>
    <w:rsid w:val="00A44E42"/>
    <w:rsid w:val="00A44ED4"/>
    <w:rsid w:val="00A45C8A"/>
    <w:rsid w:val="00A45CB0"/>
    <w:rsid w:val="00A46107"/>
    <w:rsid w:val="00A470EF"/>
    <w:rsid w:val="00A4775B"/>
    <w:rsid w:val="00A50444"/>
    <w:rsid w:val="00A50A8E"/>
    <w:rsid w:val="00A51434"/>
    <w:rsid w:val="00A5156E"/>
    <w:rsid w:val="00A5183B"/>
    <w:rsid w:val="00A51F2A"/>
    <w:rsid w:val="00A5481A"/>
    <w:rsid w:val="00A55045"/>
    <w:rsid w:val="00A55717"/>
    <w:rsid w:val="00A55806"/>
    <w:rsid w:val="00A55C49"/>
    <w:rsid w:val="00A5612A"/>
    <w:rsid w:val="00A56398"/>
    <w:rsid w:val="00A6177B"/>
    <w:rsid w:val="00A61CA7"/>
    <w:rsid w:val="00A63D4A"/>
    <w:rsid w:val="00A64522"/>
    <w:rsid w:val="00A66E2F"/>
    <w:rsid w:val="00A66F93"/>
    <w:rsid w:val="00A672C1"/>
    <w:rsid w:val="00A67C92"/>
    <w:rsid w:val="00A67F99"/>
    <w:rsid w:val="00A704F9"/>
    <w:rsid w:val="00A70909"/>
    <w:rsid w:val="00A70BA1"/>
    <w:rsid w:val="00A71555"/>
    <w:rsid w:val="00A71DFA"/>
    <w:rsid w:val="00A72106"/>
    <w:rsid w:val="00A7258C"/>
    <w:rsid w:val="00A72644"/>
    <w:rsid w:val="00A72F65"/>
    <w:rsid w:val="00A737FF"/>
    <w:rsid w:val="00A750EF"/>
    <w:rsid w:val="00A75DDF"/>
    <w:rsid w:val="00A75EA8"/>
    <w:rsid w:val="00A76BBA"/>
    <w:rsid w:val="00A775CC"/>
    <w:rsid w:val="00A80E2A"/>
    <w:rsid w:val="00A821D2"/>
    <w:rsid w:val="00A836DB"/>
    <w:rsid w:val="00A83975"/>
    <w:rsid w:val="00A85096"/>
    <w:rsid w:val="00A860C8"/>
    <w:rsid w:val="00A862B6"/>
    <w:rsid w:val="00A87582"/>
    <w:rsid w:val="00A87BFA"/>
    <w:rsid w:val="00A90062"/>
    <w:rsid w:val="00A905C7"/>
    <w:rsid w:val="00A90967"/>
    <w:rsid w:val="00A919CC"/>
    <w:rsid w:val="00A94082"/>
    <w:rsid w:val="00A976F2"/>
    <w:rsid w:val="00AA1625"/>
    <w:rsid w:val="00AA25D4"/>
    <w:rsid w:val="00AA27B4"/>
    <w:rsid w:val="00AA2AC8"/>
    <w:rsid w:val="00AA3289"/>
    <w:rsid w:val="00AA57CD"/>
    <w:rsid w:val="00AA5EBF"/>
    <w:rsid w:val="00AA60F5"/>
    <w:rsid w:val="00AA6BBA"/>
    <w:rsid w:val="00AA6C73"/>
    <w:rsid w:val="00AA7248"/>
    <w:rsid w:val="00AB0FBD"/>
    <w:rsid w:val="00AB12A1"/>
    <w:rsid w:val="00AB1362"/>
    <w:rsid w:val="00AB19B2"/>
    <w:rsid w:val="00AB1A99"/>
    <w:rsid w:val="00AB21BC"/>
    <w:rsid w:val="00AB297A"/>
    <w:rsid w:val="00AB2DBE"/>
    <w:rsid w:val="00AB3AD8"/>
    <w:rsid w:val="00AB4013"/>
    <w:rsid w:val="00AB5968"/>
    <w:rsid w:val="00AC0C30"/>
    <w:rsid w:val="00AC1499"/>
    <w:rsid w:val="00AC1C8F"/>
    <w:rsid w:val="00AC1E29"/>
    <w:rsid w:val="00AC2593"/>
    <w:rsid w:val="00AC2A55"/>
    <w:rsid w:val="00AC3527"/>
    <w:rsid w:val="00AC3D88"/>
    <w:rsid w:val="00AC4E66"/>
    <w:rsid w:val="00AC5927"/>
    <w:rsid w:val="00AC5AAD"/>
    <w:rsid w:val="00AC6498"/>
    <w:rsid w:val="00AC670E"/>
    <w:rsid w:val="00AC7F8B"/>
    <w:rsid w:val="00AD0A57"/>
    <w:rsid w:val="00AD0BFA"/>
    <w:rsid w:val="00AD2D53"/>
    <w:rsid w:val="00AD4E71"/>
    <w:rsid w:val="00AD4EBD"/>
    <w:rsid w:val="00AD57C9"/>
    <w:rsid w:val="00AD5B29"/>
    <w:rsid w:val="00AD5BDC"/>
    <w:rsid w:val="00AD6B97"/>
    <w:rsid w:val="00AD79C2"/>
    <w:rsid w:val="00AE1397"/>
    <w:rsid w:val="00AE2633"/>
    <w:rsid w:val="00AE2DAF"/>
    <w:rsid w:val="00AE2F59"/>
    <w:rsid w:val="00AE3418"/>
    <w:rsid w:val="00AE4046"/>
    <w:rsid w:val="00AE668E"/>
    <w:rsid w:val="00AE697D"/>
    <w:rsid w:val="00AE71CC"/>
    <w:rsid w:val="00AE78BC"/>
    <w:rsid w:val="00AE7B40"/>
    <w:rsid w:val="00AF2310"/>
    <w:rsid w:val="00AF24CE"/>
    <w:rsid w:val="00AF3BFF"/>
    <w:rsid w:val="00AF414F"/>
    <w:rsid w:val="00AF5938"/>
    <w:rsid w:val="00AF75AC"/>
    <w:rsid w:val="00B0040B"/>
    <w:rsid w:val="00B01487"/>
    <w:rsid w:val="00B014DE"/>
    <w:rsid w:val="00B025F7"/>
    <w:rsid w:val="00B02BC8"/>
    <w:rsid w:val="00B04DC9"/>
    <w:rsid w:val="00B104DC"/>
    <w:rsid w:val="00B11632"/>
    <w:rsid w:val="00B1175F"/>
    <w:rsid w:val="00B12D35"/>
    <w:rsid w:val="00B1413D"/>
    <w:rsid w:val="00B14146"/>
    <w:rsid w:val="00B141D3"/>
    <w:rsid w:val="00B15CAB"/>
    <w:rsid w:val="00B15E33"/>
    <w:rsid w:val="00B163E9"/>
    <w:rsid w:val="00B16911"/>
    <w:rsid w:val="00B17F55"/>
    <w:rsid w:val="00B2029C"/>
    <w:rsid w:val="00B2095A"/>
    <w:rsid w:val="00B211C8"/>
    <w:rsid w:val="00B21CED"/>
    <w:rsid w:val="00B22284"/>
    <w:rsid w:val="00B2244C"/>
    <w:rsid w:val="00B230C3"/>
    <w:rsid w:val="00B23465"/>
    <w:rsid w:val="00B24863"/>
    <w:rsid w:val="00B258BE"/>
    <w:rsid w:val="00B2638C"/>
    <w:rsid w:val="00B279C1"/>
    <w:rsid w:val="00B27E5F"/>
    <w:rsid w:val="00B30E7C"/>
    <w:rsid w:val="00B34D3F"/>
    <w:rsid w:val="00B35A0D"/>
    <w:rsid w:val="00B36241"/>
    <w:rsid w:val="00B366E8"/>
    <w:rsid w:val="00B3790D"/>
    <w:rsid w:val="00B37D1C"/>
    <w:rsid w:val="00B40219"/>
    <w:rsid w:val="00B4064A"/>
    <w:rsid w:val="00B4269F"/>
    <w:rsid w:val="00B42EA5"/>
    <w:rsid w:val="00B44FBA"/>
    <w:rsid w:val="00B46942"/>
    <w:rsid w:val="00B50645"/>
    <w:rsid w:val="00B5127F"/>
    <w:rsid w:val="00B5139F"/>
    <w:rsid w:val="00B51915"/>
    <w:rsid w:val="00B52B09"/>
    <w:rsid w:val="00B53395"/>
    <w:rsid w:val="00B53902"/>
    <w:rsid w:val="00B54CBB"/>
    <w:rsid w:val="00B558AE"/>
    <w:rsid w:val="00B56930"/>
    <w:rsid w:val="00B57D0A"/>
    <w:rsid w:val="00B60373"/>
    <w:rsid w:val="00B605EA"/>
    <w:rsid w:val="00B64613"/>
    <w:rsid w:val="00B662BD"/>
    <w:rsid w:val="00B67BAA"/>
    <w:rsid w:val="00B700C1"/>
    <w:rsid w:val="00B7012F"/>
    <w:rsid w:val="00B7271F"/>
    <w:rsid w:val="00B75549"/>
    <w:rsid w:val="00B7575A"/>
    <w:rsid w:val="00B76F63"/>
    <w:rsid w:val="00B77550"/>
    <w:rsid w:val="00B80994"/>
    <w:rsid w:val="00B80E74"/>
    <w:rsid w:val="00B81441"/>
    <w:rsid w:val="00B82277"/>
    <w:rsid w:val="00B82E36"/>
    <w:rsid w:val="00B8325B"/>
    <w:rsid w:val="00B8496C"/>
    <w:rsid w:val="00B86921"/>
    <w:rsid w:val="00B86BE7"/>
    <w:rsid w:val="00B912B8"/>
    <w:rsid w:val="00B915F5"/>
    <w:rsid w:val="00B9291D"/>
    <w:rsid w:val="00B92D10"/>
    <w:rsid w:val="00B92D14"/>
    <w:rsid w:val="00B94186"/>
    <w:rsid w:val="00B9551E"/>
    <w:rsid w:val="00B95B9D"/>
    <w:rsid w:val="00B96CA3"/>
    <w:rsid w:val="00B96CA9"/>
    <w:rsid w:val="00B974E6"/>
    <w:rsid w:val="00B97AF1"/>
    <w:rsid w:val="00B97B5B"/>
    <w:rsid w:val="00BA1E43"/>
    <w:rsid w:val="00BA2362"/>
    <w:rsid w:val="00BA2B38"/>
    <w:rsid w:val="00BA3713"/>
    <w:rsid w:val="00BA383D"/>
    <w:rsid w:val="00BA4052"/>
    <w:rsid w:val="00BA516A"/>
    <w:rsid w:val="00BA599A"/>
    <w:rsid w:val="00BA69B2"/>
    <w:rsid w:val="00BA6B21"/>
    <w:rsid w:val="00BB154F"/>
    <w:rsid w:val="00BB2208"/>
    <w:rsid w:val="00BB3671"/>
    <w:rsid w:val="00BB411A"/>
    <w:rsid w:val="00BB5361"/>
    <w:rsid w:val="00BB6D34"/>
    <w:rsid w:val="00BB75FD"/>
    <w:rsid w:val="00BC08F9"/>
    <w:rsid w:val="00BC1C81"/>
    <w:rsid w:val="00BC1F80"/>
    <w:rsid w:val="00BC22F1"/>
    <w:rsid w:val="00BC3B10"/>
    <w:rsid w:val="00BC3C39"/>
    <w:rsid w:val="00BC3EE5"/>
    <w:rsid w:val="00BC3FD8"/>
    <w:rsid w:val="00BC517D"/>
    <w:rsid w:val="00BC6F2E"/>
    <w:rsid w:val="00BC73F9"/>
    <w:rsid w:val="00BC7FA5"/>
    <w:rsid w:val="00BD002F"/>
    <w:rsid w:val="00BD1AFE"/>
    <w:rsid w:val="00BD1F20"/>
    <w:rsid w:val="00BD2EF6"/>
    <w:rsid w:val="00BD2F5F"/>
    <w:rsid w:val="00BD30B0"/>
    <w:rsid w:val="00BD348C"/>
    <w:rsid w:val="00BD3562"/>
    <w:rsid w:val="00BD421A"/>
    <w:rsid w:val="00BD567D"/>
    <w:rsid w:val="00BD61C5"/>
    <w:rsid w:val="00BD6FBF"/>
    <w:rsid w:val="00BD777C"/>
    <w:rsid w:val="00BE134A"/>
    <w:rsid w:val="00BE1D81"/>
    <w:rsid w:val="00BE2127"/>
    <w:rsid w:val="00BE288E"/>
    <w:rsid w:val="00BE4767"/>
    <w:rsid w:val="00BE4922"/>
    <w:rsid w:val="00BE4935"/>
    <w:rsid w:val="00BE76B1"/>
    <w:rsid w:val="00BE797A"/>
    <w:rsid w:val="00BF0C1C"/>
    <w:rsid w:val="00BF0D43"/>
    <w:rsid w:val="00BF28F7"/>
    <w:rsid w:val="00BF370A"/>
    <w:rsid w:val="00BF5F0B"/>
    <w:rsid w:val="00BF6A88"/>
    <w:rsid w:val="00BF7F52"/>
    <w:rsid w:val="00C040BA"/>
    <w:rsid w:val="00C04371"/>
    <w:rsid w:val="00C04BE1"/>
    <w:rsid w:val="00C05D17"/>
    <w:rsid w:val="00C06739"/>
    <w:rsid w:val="00C07C8A"/>
    <w:rsid w:val="00C105D4"/>
    <w:rsid w:val="00C12AD9"/>
    <w:rsid w:val="00C13430"/>
    <w:rsid w:val="00C134AE"/>
    <w:rsid w:val="00C15121"/>
    <w:rsid w:val="00C15947"/>
    <w:rsid w:val="00C16A68"/>
    <w:rsid w:val="00C171EC"/>
    <w:rsid w:val="00C17A29"/>
    <w:rsid w:val="00C20C35"/>
    <w:rsid w:val="00C216F6"/>
    <w:rsid w:val="00C21D18"/>
    <w:rsid w:val="00C229B4"/>
    <w:rsid w:val="00C22B8F"/>
    <w:rsid w:val="00C236D3"/>
    <w:rsid w:val="00C25212"/>
    <w:rsid w:val="00C264B0"/>
    <w:rsid w:val="00C27323"/>
    <w:rsid w:val="00C32BFA"/>
    <w:rsid w:val="00C34A5D"/>
    <w:rsid w:val="00C34CDA"/>
    <w:rsid w:val="00C3553C"/>
    <w:rsid w:val="00C35ACC"/>
    <w:rsid w:val="00C35C5D"/>
    <w:rsid w:val="00C367B8"/>
    <w:rsid w:val="00C36FD8"/>
    <w:rsid w:val="00C37759"/>
    <w:rsid w:val="00C40A89"/>
    <w:rsid w:val="00C40DD3"/>
    <w:rsid w:val="00C40DD8"/>
    <w:rsid w:val="00C448B4"/>
    <w:rsid w:val="00C45147"/>
    <w:rsid w:val="00C4583D"/>
    <w:rsid w:val="00C45CAD"/>
    <w:rsid w:val="00C505CC"/>
    <w:rsid w:val="00C507D5"/>
    <w:rsid w:val="00C50852"/>
    <w:rsid w:val="00C509C5"/>
    <w:rsid w:val="00C518DD"/>
    <w:rsid w:val="00C51956"/>
    <w:rsid w:val="00C52285"/>
    <w:rsid w:val="00C52508"/>
    <w:rsid w:val="00C5458B"/>
    <w:rsid w:val="00C54685"/>
    <w:rsid w:val="00C54772"/>
    <w:rsid w:val="00C55C9C"/>
    <w:rsid w:val="00C561D6"/>
    <w:rsid w:val="00C57147"/>
    <w:rsid w:val="00C57DBF"/>
    <w:rsid w:val="00C57EA1"/>
    <w:rsid w:val="00C603CC"/>
    <w:rsid w:val="00C60D0C"/>
    <w:rsid w:val="00C60D9B"/>
    <w:rsid w:val="00C61C0C"/>
    <w:rsid w:val="00C62F77"/>
    <w:rsid w:val="00C6352E"/>
    <w:rsid w:val="00C63B3C"/>
    <w:rsid w:val="00C63E24"/>
    <w:rsid w:val="00C650D4"/>
    <w:rsid w:val="00C6518B"/>
    <w:rsid w:val="00C65E76"/>
    <w:rsid w:val="00C67537"/>
    <w:rsid w:val="00C713B1"/>
    <w:rsid w:val="00C729A2"/>
    <w:rsid w:val="00C75D54"/>
    <w:rsid w:val="00C76058"/>
    <w:rsid w:val="00C77B13"/>
    <w:rsid w:val="00C77F20"/>
    <w:rsid w:val="00C817EA"/>
    <w:rsid w:val="00C81EA2"/>
    <w:rsid w:val="00C84821"/>
    <w:rsid w:val="00C86364"/>
    <w:rsid w:val="00C87560"/>
    <w:rsid w:val="00C87DC7"/>
    <w:rsid w:val="00C905B2"/>
    <w:rsid w:val="00C90704"/>
    <w:rsid w:val="00C908E5"/>
    <w:rsid w:val="00C90AC8"/>
    <w:rsid w:val="00C91751"/>
    <w:rsid w:val="00C91DE3"/>
    <w:rsid w:val="00C922C3"/>
    <w:rsid w:val="00C92327"/>
    <w:rsid w:val="00C93785"/>
    <w:rsid w:val="00C93D64"/>
    <w:rsid w:val="00C9544C"/>
    <w:rsid w:val="00C959E4"/>
    <w:rsid w:val="00CA3C66"/>
    <w:rsid w:val="00CA3CA3"/>
    <w:rsid w:val="00CA3D5A"/>
    <w:rsid w:val="00CA5519"/>
    <w:rsid w:val="00CA5B6C"/>
    <w:rsid w:val="00CA6235"/>
    <w:rsid w:val="00CA7306"/>
    <w:rsid w:val="00CA79E9"/>
    <w:rsid w:val="00CA7F70"/>
    <w:rsid w:val="00CB0783"/>
    <w:rsid w:val="00CB0B75"/>
    <w:rsid w:val="00CB1CDC"/>
    <w:rsid w:val="00CB1DD4"/>
    <w:rsid w:val="00CB21C2"/>
    <w:rsid w:val="00CB2578"/>
    <w:rsid w:val="00CB5E0E"/>
    <w:rsid w:val="00CB61AD"/>
    <w:rsid w:val="00CB63C6"/>
    <w:rsid w:val="00CC0BA7"/>
    <w:rsid w:val="00CC11A2"/>
    <w:rsid w:val="00CC1C96"/>
    <w:rsid w:val="00CC1D2F"/>
    <w:rsid w:val="00CC456C"/>
    <w:rsid w:val="00CC4C9C"/>
    <w:rsid w:val="00CC4DDD"/>
    <w:rsid w:val="00CC56FA"/>
    <w:rsid w:val="00CC7FC1"/>
    <w:rsid w:val="00CD03A7"/>
    <w:rsid w:val="00CD09D5"/>
    <w:rsid w:val="00CD1258"/>
    <w:rsid w:val="00CD33E9"/>
    <w:rsid w:val="00CD3509"/>
    <w:rsid w:val="00CD385C"/>
    <w:rsid w:val="00CD5821"/>
    <w:rsid w:val="00CD5A64"/>
    <w:rsid w:val="00CD6541"/>
    <w:rsid w:val="00CD69B0"/>
    <w:rsid w:val="00CD740B"/>
    <w:rsid w:val="00CE1E5F"/>
    <w:rsid w:val="00CE234E"/>
    <w:rsid w:val="00CE3D37"/>
    <w:rsid w:val="00CE3E95"/>
    <w:rsid w:val="00CE40D6"/>
    <w:rsid w:val="00CE4F5E"/>
    <w:rsid w:val="00CE528B"/>
    <w:rsid w:val="00CE600A"/>
    <w:rsid w:val="00CE6B2D"/>
    <w:rsid w:val="00CE6B86"/>
    <w:rsid w:val="00CE6B98"/>
    <w:rsid w:val="00CF02D8"/>
    <w:rsid w:val="00CF11DE"/>
    <w:rsid w:val="00CF1244"/>
    <w:rsid w:val="00CF1FB4"/>
    <w:rsid w:val="00CF2140"/>
    <w:rsid w:val="00CF227D"/>
    <w:rsid w:val="00CF6DFB"/>
    <w:rsid w:val="00CF6FE9"/>
    <w:rsid w:val="00CF71A4"/>
    <w:rsid w:val="00D00A47"/>
    <w:rsid w:val="00D01824"/>
    <w:rsid w:val="00D01EDF"/>
    <w:rsid w:val="00D02F40"/>
    <w:rsid w:val="00D039DC"/>
    <w:rsid w:val="00D03BA3"/>
    <w:rsid w:val="00D04953"/>
    <w:rsid w:val="00D065B0"/>
    <w:rsid w:val="00D06B50"/>
    <w:rsid w:val="00D07313"/>
    <w:rsid w:val="00D10702"/>
    <w:rsid w:val="00D1195F"/>
    <w:rsid w:val="00D12361"/>
    <w:rsid w:val="00D129EF"/>
    <w:rsid w:val="00D13668"/>
    <w:rsid w:val="00D13BD9"/>
    <w:rsid w:val="00D14A7A"/>
    <w:rsid w:val="00D15709"/>
    <w:rsid w:val="00D16262"/>
    <w:rsid w:val="00D20168"/>
    <w:rsid w:val="00D201A4"/>
    <w:rsid w:val="00D20A93"/>
    <w:rsid w:val="00D22C17"/>
    <w:rsid w:val="00D237D3"/>
    <w:rsid w:val="00D247A8"/>
    <w:rsid w:val="00D253F1"/>
    <w:rsid w:val="00D26159"/>
    <w:rsid w:val="00D26D7A"/>
    <w:rsid w:val="00D31B24"/>
    <w:rsid w:val="00D31DDC"/>
    <w:rsid w:val="00D324EC"/>
    <w:rsid w:val="00D3378F"/>
    <w:rsid w:val="00D343E4"/>
    <w:rsid w:val="00D37EAA"/>
    <w:rsid w:val="00D40AC9"/>
    <w:rsid w:val="00D416CB"/>
    <w:rsid w:val="00D4228C"/>
    <w:rsid w:val="00D43385"/>
    <w:rsid w:val="00D45413"/>
    <w:rsid w:val="00D47321"/>
    <w:rsid w:val="00D47C3D"/>
    <w:rsid w:val="00D5029D"/>
    <w:rsid w:val="00D50A4F"/>
    <w:rsid w:val="00D51B18"/>
    <w:rsid w:val="00D51E43"/>
    <w:rsid w:val="00D529B0"/>
    <w:rsid w:val="00D52F38"/>
    <w:rsid w:val="00D53FA2"/>
    <w:rsid w:val="00D56AB2"/>
    <w:rsid w:val="00D56B83"/>
    <w:rsid w:val="00D57BC6"/>
    <w:rsid w:val="00D60603"/>
    <w:rsid w:val="00D60862"/>
    <w:rsid w:val="00D6154F"/>
    <w:rsid w:val="00D61B6C"/>
    <w:rsid w:val="00D61EE2"/>
    <w:rsid w:val="00D61FE4"/>
    <w:rsid w:val="00D621A7"/>
    <w:rsid w:val="00D63488"/>
    <w:rsid w:val="00D646A9"/>
    <w:rsid w:val="00D6567F"/>
    <w:rsid w:val="00D660FA"/>
    <w:rsid w:val="00D66A3D"/>
    <w:rsid w:val="00D67386"/>
    <w:rsid w:val="00D70156"/>
    <w:rsid w:val="00D707AD"/>
    <w:rsid w:val="00D7169B"/>
    <w:rsid w:val="00D71725"/>
    <w:rsid w:val="00D71BF5"/>
    <w:rsid w:val="00D73253"/>
    <w:rsid w:val="00D74EBE"/>
    <w:rsid w:val="00D80266"/>
    <w:rsid w:val="00D818B1"/>
    <w:rsid w:val="00D819F1"/>
    <w:rsid w:val="00D82234"/>
    <w:rsid w:val="00D82B54"/>
    <w:rsid w:val="00D8316B"/>
    <w:rsid w:val="00D83C72"/>
    <w:rsid w:val="00D86462"/>
    <w:rsid w:val="00D86942"/>
    <w:rsid w:val="00D86E72"/>
    <w:rsid w:val="00D86EA7"/>
    <w:rsid w:val="00D9080C"/>
    <w:rsid w:val="00D978C8"/>
    <w:rsid w:val="00D97E15"/>
    <w:rsid w:val="00DA0D90"/>
    <w:rsid w:val="00DA18CE"/>
    <w:rsid w:val="00DA1953"/>
    <w:rsid w:val="00DA1E09"/>
    <w:rsid w:val="00DA27CC"/>
    <w:rsid w:val="00DA46E2"/>
    <w:rsid w:val="00DA4C04"/>
    <w:rsid w:val="00DA6390"/>
    <w:rsid w:val="00DA6803"/>
    <w:rsid w:val="00DA7713"/>
    <w:rsid w:val="00DB011C"/>
    <w:rsid w:val="00DB09AC"/>
    <w:rsid w:val="00DB0E11"/>
    <w:rsid w:val="00DB1BCF"/>
    <w:rsid w:val="00DB1C45"/>
    <w:rsid w:val="00DB29BD"/>
    <w:rsid w:val="00DB3AE0"/>
    <w:rsid w:val="00DB439B"/>
    <w:rsid w:val="00DB4531"/>
    <w:rsid w:val="00DB5ADA"/>
    <w:rsid w:val="00DB5EE9"/>
    <w:rsid w:val="00DB5FD4"/>
    <w:rsid w:val="00DB6BD3"/>
    <w:rsid w:val="00DB6CFD"/>
    <w:rsid w:val="00DC05F5"/>
    <w:rsid w:val="00DC0BF6"/>
    <w:rsid w:val="00DC1763"/>
    <w:rsid w:val="00DC1A20"/>
    <w:rsid w:val="00DC2A25"/>
    <w:rsid w:val="00DC47D2"/>
    <w:rsid w:val="00DC48A5"/>
    <w:rsid w:val="00DC52C7"/>
    <w:rsid w:val="00DD0C77"/>
    <w:rsid w:val="00DD231A"/>
    <w:rsid w:val="00DD28FF"/>
    <w:rsid w:val="00DD4729"/>
    <w:rsid w:val="00DD5A49"/>
    <w:rsid w:val="00DD5B2F"/>
    <w:rsid w:val="00DD7E08"/>
    <w:rsid w:val="00DE1390"/>
    <w:rsid w:val="00DE563D"/>
    <w:rsid w:val="00DE5CE2"/>
    <w:rsid w:val="00DE6C7B"/>
    <w:rsid w:val="00DE7123"/>
    <w:rsid w:val="00DE7304"/>
    <w:rsid w:val="00DE73DE"/>
    <w:rsid w:val="00DE7C3C"/>
    <w:rsid w:val="00DF0962"/>
    <w:rsid w:val="00DF0A85"/>
    <w:rsid w:val="00DF18DB"/>
    <w:rsid w:val="00DF1F12"/>
    <w:rsid w:val="00DF2610"/>
    <w:rsid w:val="00DF370B"/>
    <w:rsid w:val="00DF736C"/>
    <w:rsid w:val="00DF7B7F"/>
    <w:rsid w:val="00E01C59"/>
    <w:rsid w:val="00E021BB"/>
    <w:rsid w:val="00E02ACF"/>
    <w:rsid w:val="00E030E8"/>
    <w:rsid w:val="00E03710"/>
    <w:rsid w:val="00E03A60"/>
    <w:rsid w:val="00E03F9F"/>
    <w:rsid w:val="00E04148"/>
    <w:rsid w:val="00E0435F"/>
    <w:rsid w:val="00E07193"/>
    <w:rsid w:val="00E071D6"/>
    <w:rsid w:val="00E073CF"/>
    <w:rsid w:val="00E107A1"/>
    <w:rsid w:val="00E10BF5"/>
    <w:rsid w:val="00E10CEE"/>
    <w:rsid w:val="00E10DFA"/>
    <w:rsid w:val="00E12C84"/>
    <w:rsid w:val="00E12E25"/>
    <w:rsid w:val="00E13295"/>
    <w:rsid w:val="00E13448"/>
    <w:rsid w:val="00E13727"/>
    <w:rsid w:val="00E15838"/>
    <w:rsid w:val="00E1587C"/>
    <w:rsid w:val="00E159CA"/>
    <w:rsid w:val="00E15A2B"/>
    <w:rsid w:val="00E15A42"/>
    <w:rsid w:val="00E17A1F"/>
    <w:rsid w:val="00E20B06"/>
    <w:rsid w:val="00E20FCC"/>
    <w:rsid w:val="00E21570"/>
    <w:rsid w:val="00E227D0"/>
    <w:rsid w:val="00E235B7"/>
    <w:rsid w:val="00E2568E"/>
    <w:rsid w:val="00E27862"/>
    <w:rsid w:val="00E27FE0"/>
    <w:rsid w:val="00E30BD6"/>
    <w:rsid w:val="00E32173"/>
    <w:rsid w:val="00E348C8"/>
    <w:rsid w:val="00E34A3C"/>
    <w:rsid w:val="00E34B30"/>
    <w:rsid w:val="00E401E7"/>
    <w:rsid w:val="00E41B5D"/>
    <w:rsid w:val="00E4355A"/>
    <w:rsid w:val="00E446CC"/>
    <w:rsid w:val="00E456FC"/>
    <w:rsid w:val="00E46095"/>
    <w:rsid w:val="00E466C1"/>
    <w:rsid w:val="00E47360"/>
    <w:rsid w:val="00E50B40"/>
    <w:rsid w:val="00E51059"/>
    <w:rsid w:val="00E51B6E"/>
    <w:rsid w:val="00E5214E"/>
    <w:rsid w:val="00E528FE"/>
    <w:rsid w:val="00E52FCC"/>
    <w:rsid w:val="00E5329E"/>
    <w:rsid w:val="00E55726"/>
    <w:rsid w:val="00E557A0"/>
    <w:rsid w:val="00E55A10"/>
    <w:rsid w:val="00E55DF3"/>
    <w:rsid w:val="00E55FAF"/>
    <w:rsid w:val="00E57924"/>
    <w:rsid w:val="00E6070B"/>
    <w:rsid w:val="00E615D2"/>
    <w:rsid w:val="00E6172B"/>
    <w:rsid w:val="00E62995"/>
    <w:rsid w:val="00E63777"/>
    <w:rsid w:val="00E64EA2"/>
    <w:rsid w:val="00E66FDD"/>
    <w:rsid w:val="00E670C9"/>
    <w:rsid w:val="00E673AE"/>
    <w:rsid w:val="00E707A7"/>
    <w:rsid w:val="00E70923"/>
    <w:rsid w:val="00E70AE2"/>
    <w:rsid w:val="00E71A70"/>
    <w:rsid w:val="00E732D6"/>
    <w:rsid w:val="00E73E25"/>
    <w:rsid w:val="00E74B34"/>
    <w:rsid w:val="00E758FB"/>
    <w:rsid w:val="00E76D81"/>
    <w:rsid w:val="00E80A0C"/>
    <w:rsid w:val="00E80C3E"/>
    <w:rsid w:val="00E81F1F"/>
    <w:rsid w:val="00E82132"/>
    <w:rsid w:val="00E825EE"/>
    <w:rsid w:val="00E828C5"/>
    <w:rsid w:val="00E83669"/>
    <w:rsid w:val="00E83D14"/>
    <w:rsid w:val="00E9039A"/>
    <w:rsid w:val="00E90816"/>
    <w:rsid w:val="00E91A6B"/>
    <w:rsid w:val="00E93BC2"/>
    <w:rsid w:val="00E93CB4"/>
    <w:rsid w:val="00E943BD"/>
    <w:rsid w:val="00E95174"/>
    <w:rsid w:val="00E957DA"/>
    <w:rsid w:val="00E95D3F"/>
    <w:rsid w:val="00E968D2"/>
    <w:rsid w:val="00E973E1"/>
    <w:rsid w:val="00EA01D7"/>
    <w:rsid w:val="00EA158D"/>
    <w:rsid w:val="00EA1920"/>
    <w:rsid w:val="00EA22AE"/>
    <w:rsid w:val="00EA3152"/>
    <w:rsid w:val="00EA40E0"/>
    <w:rsid w:val="00EA6B51"/>
    <w:rsid w:val="00EA721D"/>
    <w:rsid w:val="00EB0588"/>
    <w:rsid w:val="00EB0EAC"/>
    <w:rsid w:val="00EB2728"/>
    <w:rsid w:val="00EB3EBC"/>
    <w:rsid w:val="00EB40F4"/>
    <w:rsid w:val="00EB4106"/>
    <w:rsid w:val="00EB4661"/>
    <w:rsid w:val="00EB49CF"/>
    <w:rsid w:val="00EB614E"/>
    <w:rsid w:val="00EB61F8"/>
    <w:rsid w:val="00EB6325"/>
    <w:rsid w:val="00EB6549"/>
    <w:rsid w:val="00EB659A"/>
    <w:rsid w:val="00EB6927"/>
    <w:rsid w:val="00EC0D6B"/>
    <w:rsid w:val="00EC165A"/>
    <w:rsid w:val="00EC3448"/>
    <w:rsid w:val="00EC36CE"/>
    <w:rsid w:val="00EC3847"/>
    <w:rsid w:val="00EC3EA2"/>
    <w:rsid w:val="00EC4795"/>
    <w:rsid w:val="00EC4979"/>
    <w:rsid w:val="00EC6288"/>
    <w:rsid w:val="00EC6C50"/>
    <w:rsid w:val="00EC6FFF"/>
    <w:rsid w:val="00EC7484"/>
    <w:rsid w:val="00ED136B"/>
    <w:rsid w:val="00ED42F2"/>
    <w:rsid w:val="00ED44FB"/>
    <w:rsid w:val="00ED703D"/>
    <w:rsid w:val="00ED74FF"/>
    <w:rsid w:val="00ED7C19"/>
    <w:rsid w:val="00EE0311"/>
    <w:rsid w:val="00EE0A15"/>
    <w:rsid w:val="00EE2416"/>
    <w:rsid w:val="00EE2FF7"/>
    <w:rsid w:val="00EE3D06"/>
    <w:rsid w:val="00EE551C"/>
    <w:rsid w:val="00EF241F"/>
    <w:rsid w:val="00EF27E1"/>
    <w:rsid w:val="00EF4A16"/>
    <w:rsid w:val="00EF51BC"/>
    <w:rsid w:val="00EF52ED"/>
    <w:rsid w:val="00EF5507"/>
    <w:rsid w:val="00EF6377"/>
    <w:rsid w:val="00EF6888"/>
    <w:rsid w:val="00EF6EFF"/>
    <w:rsid w:val="00F0100B"/>
    <w:rsid w:val="00F0134E"/>
    <w:rsid w:val="00F016BD"/>
    <w:rsid w:val="00F02271"/>
    <w:rsid w:val="00F0332C"/>
    <w:rsid w:val="00F049F3"/>
    <w:rsid w:val="00F056CC"/>
    <w:rsid w:val="00F05BF9"/>
    <w:rsid w:val="00F067B5"/>
    <w:rsid w:val="00F07243"/>
    <w:rsid w:val="00F075FC"/>
    <w:rsid w:val="00F10352"/>
    <w:rsid w:val="00F10517"/>
    <w:rsid w:val="00F11F01"/>
    <w:rsid w:val="00F123AD"/>
    <w:rsid w:val="00F13978"/>
    <w:rsid w:val="00F13D7A"/>
    <w:rsid w:val="00F1560C"/>
    <w:rsid w:val="00F165C7"/>
    <w:rsid w:val="00F16A5B"/>
    <w:rsid w:val="00F16CEF"/>
    <w:rsid w:val="00F1712B"/>
    <w:rsid w:val="00F216CD"/>
    <w:rsid w:val="00F25C6D"/>
    <w:rsid w:val="00F31009"/>
    <w:rsid w:val="00F32E8C"/>
    <w:rsid w:val="00F3349B"/>
    <w:rsid w:val="00F3381C"/>
    <w:rsid w:val="00F40743"/>
    <w:rsid w:val="00F409D7"/>
    <w:rsid w:val="00F40B3E"/>
    <w:rsid w:val="00F42E32"/>
    <w:rsid w:val="00F434D0"/>
    <w:rsid w:val="00F437ED"/>
    <w:rsid w:val="00F43BC8"/>
    <w:rsid w:val="00F43CF9"/>
    <w:rsid w:val="00F44F5F"/>
    <w:rsid w:val="00F457E0"/>
    <w:rsid w:val="00F458E9"/>
    <w:rsid w:val="00F462C2"/>
    <w:rsid w:val="00F46C16"/>
    <w:rsid w:val="00F50A7A"/>
    <w:rsid w:val="00F51AC1"/>
    <w:rsid w:val="00F547CC"/>
    <w:rsid w:val="00F549DF"/>
    <w:rsid w:val="00F561C2"/>
    <w:rsid w:val="00F5632C"/>
    <w:rsid w:val="00F5787A"/>
    <w:rsid w:val="00F57B83"/>
    <w:rsid w:val="00F602F1"/>
    <w:rsid w:val="00F626B7"/>
    <w:rsid w:val="00F62C4F"/>
    <w:rsid w:val="00F64632"/>
    <w:rsid w:val="00F717A6"/>
    <w:rsid w:val="00F717F8"/>
    <w:rsid w:val="00F7198A"/>
    <w:rsid w:val="00F71C10"/>
    <w:rsid w:val="00F753E8"/>
    <w:rsid w:val="00F776A0"/>
    <w:rsid w:val="00F81C0C"/>
    <w:rsid w:val="00F81D13"/>
    <w:rsid w:val="00F81F36"/>
    <w:rsid w:val="00F82BDA"/>
    <w:rsid w:val="00F82D14"/>
    <w:rsid w:val="00F84A63"/>
    <w:rsid w:val="00F869DB"/>
    <w:rsid w:val="00F86BE4"/>
    <w:rsid w:val="00F86C4A"/>
    <w:rsid w:val="00F87C66"/>
    <w:rsid w:val="00F90749"/>
    <w:rsid w:val="00F9077A"/>
    <w:rsid w:val="00F92064"/>
    <w:rsid w:val="00F93914"/>
    <w:rsid w:val="00F940BB"/>
    <w:rsid w:val="00F94C4C"/>
    <w:rsid w:val="00F9506C"/>
    <w:rsid w:val="00F9528F"/>
    <w:rsid w:val="00F95503"/>
    <w:rsid w:val="00F956C9"/>
    <w:rsid w:val="00F959DB"/>
    <w:rsid w:val="00F964C5"/>
    <w:rsid w:val="00F96545"/>
    <w:rsid w:val="00F96E8B"/>
    <w:rsid w:val="00FA108D"/>
    <w:rsid w:val="00FA1947"/>
    <w:rsid w:val="00FA224F"/>
    <w:rsid w:val="00FA260B"/>
    <w:rsid w:val="00FA289E"/>
    <w:rsid w:val="00FA29DB"/>
    <w:rsid w:val="00FA40D2"/>
    <w:rsid w:val="00FA41CC"/>
    <w:rsid w:val="00FA531B"/>
    <w:rsid w:val="00FA5B15"/>
    <w:rsid w:val="00FA61E4"/>
    <w:rsid w:val="00FA6A3A"/>
    <w:rsid w:val="00FB0797"/>
    <w:rsid w:val="00FB1FB2"/>
    <w:rsid w:val="00FB351B"/>
    <w:rsid w:val="00FB3EE1"/>
    <w:rsid w:val="00FB63DB"/>
    <w:rsid w:val="00FC0161"/>
    <w:rsid w:val="00FC074F"/>
    <w:rsid w:val="00FC1A68"/>
    <w:rsid w:val="00FC218B"/>
    <w:rsid w:val="00FC329A"/>
    <w:rsid w:val="00FC378A"/>
    <w:rsid w:val="00FC47DF"/>
    <w:rsid w:val="00FC5D2A"/>
    <w:rsid w:val="00FC61B2"/>
    <w:rsid w:val="00FC6491"/>
    <w:rsid w:val="00FC78CF"/>
    <w:rsid w:val="00FD1A29"/>
    <w:rsid w:val="00FD3A27"/>
    <w:rsid w:val="00FD4C46"/>
    <w:rsid w:val="00FD6443"/>
    <w:rsid w:val="00FE08CD"/>
    <w:rsid w:val="00FE28B0"/>
    <w:rsid w:val="00FE3878"/>
    <w:rsid w:val="00FE3D16"/>
    <w:rsid w:val="00FE4995"/>
    <w:rsid w:val="00FE5492"/>
    <w:rsid w:val="00FE66DA"/>
    <w:rsid w:val="00FE6C7D"/>
    <w:rsid w:val="00FE718E"/>
    <w:rsid w:val="00FF0409"/>
    <w:rsid w:val="00FF1A61"/>
    <w:rsid w:val="00FF1DF8"/>
    <w:rsid w:val="00FF2B68"/>
    <w:rsid w:val="00FF3264"/>
    <w:rsid w:val="00FF3F38"/>
    <w:rsid w:val="00FF4A6B"/>
    <w:rsid w:val="00FF4AF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0B28674A"/>
  <w15:chartTrackingRefBased/>
  <w15:docId w15:val="{609CA5B8-33C2-4FCA-B413-C45B979F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BC2"/>
    <w:pPr>
      <w:spacing w:line="216" w:lineRule="auto"/>
      <w:ind w:left="284" w:hanging="284"/>
      <w:jc w:val="both"/>
    </w:pPr>
    <w:rPr>
      <w:rFonts w:ascii="TradeGothicPl-CondEighteen" w:hAnsi="TradeGothicPl-CondEighteen"/>
      <w:sz w:val="24"/>
      <w:szCs w:val="24"/>
    </w:rPr>
  </w:style>
  <w:style w:type="paragraph" w:styleId="Titolo1">
    <w:name w:val="heading 1"/>
    <w:basedOn w:val="Normale"/>
    <w:next w:val="Normale"/>
    <w:qFormat/>
    <w:rsid w:val="00E93BC2"/>
    <w:pPr>
      <w:keepNext/>
      <w:spacing w:line="480" w:lineRule="atLeast"/>
      <w:ind w:right="255"/>
      <w:jc w:val="center"/>
      <w:outlineLvl w:val="0"/>
    </w:pPr>
    <w:rPr>
      <w:rFonts w:ascii="Times" w:hAnsi="Times"/>
      <w:spacing w:val="60"/>
      <w:sz w:val="32"/>
      <w:szCs w:val="20"/>
    </w:rPr>
  </w:style>
  <w:style w:type="paragraph" w:styleId="Titolo3">
    <w:name w:val="heading 3"/>
    <w:basedOn w:val="Normale"/>
    <w:next w:val="Normale"/>
    <w:qFormat/>
    <w:rsid w:val="00E93BC2"/>
    <w:pPr>
      <w:keepNext/>
      <w:ind w:right="-28"/>
      <w:jc w:val="center"/>
      <w:outlineLvl w:val="2"/>
    </w:pPr>
    <w:rPr>
      <w:rFonts w:ascii="Times" w:hAnsi="Times"/>
      <w:i/>
      <w:szCs w:val="20"/>
    </w:rPr>
  </w:style>
  <w:style w:type="paragraph" w:styleId="Titolo7">
    <w:name w:val="heading 7"/>
    <w:basedOn w:val="Normale"/>
    <w:next w:val="Normale"/>
    <w:qFormat/>
    <w:rsid w:val="00E93BC2"/>
    <w:pPr>
      <w:keepNext/>
      <w:ind w:right="539"/>
      <w:jc w:val="center"/>
      <w:outlineLvl w:val="6"/>
    </w:pPr>
    <w:rPr>
      <w:rFonts w:ascii="Times" w:hAnsi="Times"/>
      <w:i/>
      <w:szCs w:val="20"/>
    </w:rPr>
  </w:style>
  <w:style w:type="paragraph" w:styleId="Titolo8">
    <w:name w:val="heading 8"/>
    <w:basedOn w:val="Normale"/>
    <w:next w:val="Normale"/>
    <w:qFormat/>
    <w:rsid w:val="00E93BC2"/>
    <w:pPr>
      <w:keepNext/>
      <w:ind w:right="113"/>
      <w:jc w:val="center"/>
      <w:outlineLvl w:val="7"/>
    </w:pPr>
    <w:rPr>
      <w:rFonts w:ascii="Times" w:hAnsi="Times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93B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93BC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93BC2"/>
    <w:pPr>
      <w:ind w:right="398"/>
    </w:pPr>
    <w:rPr>
      <w:rFonts w:ascii="Times" w:hAnsi="Times"/>
      <w:b/>
      <w:szCs w:val="20"/>
    </w:rPr>
  </w:style>
  <w:style w:type="paragraph" w:styleId="Rientrocorpodeltesto">
    <w:name w:val="Body Text Indent"/>
    <w:basedOn w:val="Normale"/>
    <w:rsid w:val="00E93BC2"/>
    <w:pPr>
      <w:ind w:right="255" w:firstLine="709"/>
    </w:pPr>
    <w:rPr>
      <w:rFonts w:ascii="Times" w:hAnsi="Times"/>
      <w:szCs w:val="20"/>
    </w:rPr>
  </w:style>
  <w:style w:type="paragraph" w:styleId="Corpodeltesto3">
    <w:name w:val="Body Text 3"/>
    <w:basedOn w:val="Normale"/>
    <w:link w:val="Corpodeltesto3Carattere"/>
    <w:rsid w:val="00E93BC2"/>
    <w:pPr>
      <w:ind w:right="398"/>
    </w:pPr>
    <w:rPr>
      <w:rFonts w:ascii="Times" w:hAnsi="Times"/>
      <w:szCs w:val="20"/>
    </w:rPr>
  </w:style>
  <w:style w:type="paragraph" w:styleId="Corpodeltesto2">
    <w:name w:val="Body Text 2"/>
    <w:basedOn w:val="Normale"/>
    <w:rsid w:val="00E93BC2"/>
    <w:rPr>
      <w:rFonts w:ascii="Times" w:hAnsi="Times"/>
      <w:i/>
      <w:szCs w:val="20"/>
    </w:rPr>
  </w:style>
  <w:style w:type="paragraph" w:styleId="Rientrocorpodeltesto2">
    <w:name w:val="Body Text Indent 2"/>
    <w:basedOn w:val="Normale"/>
    <w:rsid w:val="00E93BC2"/>
    <w:pPr>
      <w:ind w:right="398" w:firstLine="709"/>
    </w:pPr>
    <w:rPr>
      <w:rFonts w:ascii="Times" w:hAnsi="Times"/>
      <w:b/>
      <w:szCs w:val="20"/>
    </w:rPr>
  </w:style>
  <w:style w:type="paragraph" w:customStyle="1" w:styleId="Rientrocorpodeltesto31">
    <w:name w:val="Rientro corpo del testo 31"/>
    <w:basedOn w:val="Normale"/>
    <w:rsid w:val="00E93BC2"/>
    <w:rPr>
      <w:rFonts w:ascii="Verdana" w:hAnsi="Verdana"/>
      <w:sz w:val="20"/>
      <w:szCs w:val="20"/>
    </w:rPr>
  </w:style>
  <w:style w:type="character" w:styleId="Numeropagina">
    <w:name w:val="page number"/>
    <w:basedOn w:val="Carpredefinitoparagrafo"/>
    <w:rsid w:val="00E93BC2"/>
  </w:style>
  <w:style w:type="character" w:customStyle="1" w:styleId="Macchinadascrivere">
    <w:name w:val="Macchina da scrivere"/>
    <w:rsid w:val="00E93BC2"/>
    <w:rPr>
      <w:rFonts w:ascii="Courier New" w:hAnsi="Courier New"/>
      <w:sz w:val="20"/>
    </w:rPr>
  </w:style>
  <w:style w:type="character" w:styleId="Collegamentoipertestuale">
    <w:name w:val="Hyperlink"/>
    <w:rsid w:val="00E93BC2"/>
    <w:rPr>
      <w:color w:val="0000FF"/>
      <w:u w:val="single"/>
    </w:rPr>
  </w:style>
  <w:style w:type="table" w:styleId="Grigliatabella">
    <w:name w:val="Table Grid"/>
    <w:basedOn w:val="Tabellanormale"/>
    <w:rsid w:val="00E9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E93BC2"/>
    <w:pPr>
      <w:widowControl w:val="0"/>
      <w:spacing w:line="216" w:lineRule="auto"/>
      <w:ind w:left="284" w:hanging="284"/>
      <w:jc w:val="both"/>
    </w:pPr>
    <w:rPr>
      <w:lang w:val="en-US"/>
    </w:rPr>
  </w:style>
  <w:style w:type="paragraph" w:customStyle="1" w:styleId="Aeeaoaeaa1">
    <w:name w:val="A?eeaoae?aa 1"/>
    <w:basedOn w:val="Aaoeeu"/>
    <w:next w:val="Aaoeeu"/>
    <w:rsid w:val="00E93B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93B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93B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93BC2"/>
    <w:pPr>
      <w:keepNext/>
      <w:jc w:val="right"/>
    </w:pPr>
    <w:rPr>
      <w:i/>
    </w:rPr>
  </w:style>
  <w:style w:type="character" w:styleId="Enfasicorsivo">
    <w:name w:val="Emphasis"/>
    <w:qFormat/>
    <w:rsid w:val="00E93BC2"/>
    <w:rPr>
      <w:b/>
      <w:bCs/>
      <w:i w:val="0"/>
      <w:iCs w:val="0"/>
    </w:rPr>
  </w:style>
  <w:style w:type="paragraph" w:styleId="Testodelblocco">
    <w:name w:val="Block Text"/>
    <w:basedOn w:val="Normale"/>
    <w:rsid w:val="00E93BC2"/>
    <w:pPr>
      <w:tabs>
        <w:tab w:val="left" w:pos="8478"/>
      </w:tabs>
      <w:ind w:left="567" w:right="114" w:hanging="567"/>
    </w:pPr>
    <w:rPr>
      <w:rFonts w:ascii="New York" w:hAnsi="New York" w:cs="New York"/>
    </w:rPr>
  </w:style>
  <w:style w:type="paragraph" w:styleId="Testofumetto">
    <w:name w:val="Balloon Text"/>
    <w:basedOn w:val="Normale"/>
    <w:semiHidden/>
    <w:rsid w:val="00AB596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243224"/>
    <w:rPr>
      <w:rFonts w:ascii="Times" w:hAnsi="Times"/>
      <w:sz w:val="24"/>
    </w:rPr>
  </w:style>
  <w:style w:type="character" w:customStyle="1" w:styleId="apple-style-span">
    <w:name w:val="apple-style-span"/>
    <w:rsid w:val="004A6CCD"/>
  </w:style>
  <w:style w:type="paragraph" w:styleId="Citazione">
    <w:name w:val="Quote"/>
    <w:basedOn w:val="Normale"/>
    <w:next w:val="Normale"/>
    <w:link w:val="CitazioneCarattere"/>
    <w:uiPriority w:val="29"/>
    <w:qFormat/>
    <w:rsid w:val="007328D1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link w:val="Citazione"/>
    <w:uiPriority w:val="29"/>
    <w:rsid w:val="007328D1"/>
    <w:rPr>
      <w:rFonts w:ascii="TradeGothicPl-CondEighteen" w:hAnsi="TradeGothicPl-CondEighteen"/>
      <w:i/>
      <w:iCs/>
      <w:color w:val="000000"/>
      <w:sz w:val="24"/>
      <w:szCs w:val="24"/>
      <w:lang w:val="x-none" w:eastAsia="x-none"/>
    </w:rPr>
  </w:style>
  <w:style w:type="paragraph" w:customStyle="1" w:styleId="a">
    <w:basedOn w:val="Normale"/>
    <w:next w:val="Corpotesto"/>
    <w:rsid w:val="002D5C82"/>
    <w:pPr>
      <w:ind w:right="398"/>
    </w:pPr>
    <w:rPr>
      <w:rFonts w:ascii="Times" w:hAnsi="Times"/>
      <w:b/>
      <w:szCs w:val="20"/>
    </w:rPr>
  </w:style>
  <w:style w:type="character" w:customStyle="1" w:styleId="apple-converted-space">
    <w:name w:val="apple-converted-space"/>
    <w:rsid w:val="00074ADD"/>
  </w:style>
  <w:style w:type="character" w:styleId="Collegamentovisitato">
    <w:name w:val="FollowedHyperlink"/>
    <w:rsid w:val="000F0599"/>
    <w:rPr>
      <w:color w:val="800080"/>
      <w:u w:val="single"/>
    </w:rPr>
  </w:style>
  <w:style w:type="paragraph" w:customStyle="1" w:styleId="Default">
    <w:name w:val="Default"/>
    <w:rsid w:val="006301DF"/>
    <w:pPr>
      <w:autoSpaceDE w:val="0"/>
      <w:autoSpaceDN w:val="0"/>
      <w:adjustRightInd w:val="0"/>
      <w:spacing w:line="216" w:lineRule="auto"/>
      <w:ind w:left="284" w:hanging="284"/>
      <w:jc w:val="both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05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2776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9E6E87"/>
    <w:rPr>
      <w:rFonts w:ascii="TradeGothicPl-CondEighteen" w:hAnsi="TradeGothicPl-CondEighteen"/>
      <w:sz w:val="24"/>
      <w:szCs w:val="24"/>
    </w:rPr>
  </w:style>
  <w:style w:type="character" w:styleId="Rimandonotaapidipagina">
    <w:name w:val="footnote reference"/>
    <w:uiPriority w:val="99"/>
    <w:rsid w:val="005131EB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qFormat/>
    <w:rsid w:val="00223E24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223E24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945E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45E6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945E6A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rsid w:val="00945E6A"/>
    <w:rPr>
      <w:b/>
      <w:bCs/>
    </w:rPr>
  </w:style>
  <w:style w:type="character" w:customStyle="1" w:styleId="SoggettocommentoCarattere">
    <w:name w:val="Soggetto commento Carattere"/>
    <w:link w:val="Soggettocommento"/>
    <w:rsid w:val="00945E6A"/>
    <w:rPr>
      <w:rFonts w:ascii="TradeGothicPl-CondEighteen" w:hAnsi="TradeGothicPl-CondEighteen"/>
      <w:b/>
      <w:bCs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793D08"/>
    <w:pPr>
      <w:autoSpaceDE w:val="0"/>
      <w:autoSpaceDN w:val="0"/>
      <w:spacing w:line="240" w:lineRule="auto"/>
      <w:ind w:left="0" w:firstLine="0"/>
      <w:jc w:val="left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link w:val="Testonotadichiusura"/>
    <w:uiPriority w:val="99"/>
    <w:rsid w:val="00793D08"/>
    <w:rPr>
      <w:rFonts w:ascii="New York" w:hAnsi="New York"/>
      <w:noProof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93D08"/>
    <w:pPr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93D08"/>
    <w:rPr>
      <w:rFonts w:ascii="TradeGothicPl-CondEighteen" w:hAnsi="TradeGothicPl-CondEighteen"/>
    </w:rPr>
  </w:style>
  <w:style w:type="character" w:customStyle="1" w:styleId="markedcontent">
    <w:name w:val="markedcontent"/>
    <w:rsid w:val="0095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mministrazionetrasparente.sns.it/scuola/opportunit%C3%A0-offerte-dalla-normale/bandi-di-concorso/bandi-il-personale-tecnico-amministrativo/selezioni-riservate-le-progressioni-economic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me.cognome@sns.it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6C58-B410-4835-905F-A9F0975C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DRFU/ARU/CS/CR</vt:lpstr>
    </vt:vector>
  </TitlesOfParts>
  <Company>SNS</Company>
  <LinksUpToDate>false</LinksUpToDate>
  <CharactersWithSpaces>12216</CharactersWithSpaces>
  <SharedDoc>false</SharedDoc>
  <HLinks>
    <vt:vector size="42" baseType="variant">
      <vt:variant>
        <vt:i4>7995455</vt:i4>
      </vt:variant>
      <vt:variant>
        <vt:i4>18</vt:i4>
      </vt:variant>
      <vt:variant>
        <vt:i4>0</vt:i4>
      </vt:variant>
      <vt:variant>
        <vt:i4>5</vt:i4>
      </vt:variant>
      <vt:variant>
        <vt:lpwstr>https://amministrazionetrasparente.sns.it/scuola/opportunit%C3%A0-offerte-dalla-normale/bandi-di-concorso/bandi-il-personale-tecnico-amministrativo/selezioni-riservate-le-progressioni-economiche</vt:lpwstr>
      </vt:variant>
      <vt:variant>
        <vt:lpwstr/>
      </vt:variant>
      <vt:variant>
        <vt:i4>5701671</vt:i4>
      </vt:variant>
      <vt:variant>
        <vt:i4>15</vt:i4>
      </vt:variant>
      <vt:variant>
        <vt:i4>0</vt:i4>
      </vt:variant>
      <vt:variant>
        <vt:i4>5</vt:i4>
      </vt:variant>
      <vt:variant>
        <vt:lpwstr>mailto:nome.cognome@sns.it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https://amministrazionetrasparente.sns.it/scuola/opportunit%C3%A0-offerte-dalla-normale/bandi-di-concorso/bandi-il-personale-tecnico-amministrativo/selezioni-riservate-le-progressioni-economiche</vt:lpwstr>
      </vt:variant>
      <vt:variant>
        <vt:lpwstr/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3014742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mailto:protocollo@sns.it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DRFU/ARU/CS/CR</dc:title>
  <dc:subject/>
  <dc:creator>Scuola Normale Superiore</dc:creator>
  <cp:keywords/>
  <cp:lastModifiedBy>HP3</cp:lastModifiedBy>
  <cp:revision>4</cp:revision>
  <cp:lastPrinted>2021-05-28T06:10:00Z</cp:lastPrinted>
  <dcterms:created xsi:type="dcterms:W3CDTF">2022-01-31T12:44:00Z</dcterms:created>
  <dcterms:modified xsi:type="dcterms:W3CDTF">2022-02-01T07:13:00Z</dcterms:modified>
</cp:coreProperties>
</file>